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07" w:rsidRPr="00DF1F39" w:rsidRDefault="00FE5907" w:rsidP="00FE5907">
      <w:pPr>
        <w:pStyle w:val="Cmsor8"/>
        <w:spacing w:before="0" w:after="0"/>
        <w:rPr>
          <w:i w:val="0"/>
        </w:rPr>
      </w:pPr>
    </w:p>
    <w:p w:rsidR="00FE5907" w:rsidRPr="00DF1F39" w:rsidRDefault="00FE5907" w:rsidP="00FE5907">
      <w:pPr>
        <w:pStyle w:val="Cmsor8"/>
        <w:spacing w:before="0" w:after="0"/>
        <w:rPr>
          <w:i w:val="0"/>
        </w:rPr>
      </w:pPr>
      <w:r w:rsidRPr="00DF1F39">
        <w:rPr>
          <w:i w:val="0"/>
        </w:rPr>
        <w:t xml:space="preserve">Budapest Főváros XIV. Kerület </w:t>
      </w:r>
    </w:p>
    <w:p w:rsidR="00FE5907" w:rsidRPr="00DF1F39" w:rsidRDefault="00FE5907" w:rsidP="00FE5907">
      <w:pPr>
        <w:pStyle w:val="Cmsor8"/>
        <w:spacing w:before="0" w:after="0"/>
        <w:rPr>
          <w:i w:val="0"/>
        </w:rPr>
      </w:pPr>
      <w:r w:rsidRPr="00DF1F39">
        <w:rPr>
          <w:i w:val="0"/>
        </w:rPr>
        <w:t>Zuglói Polgármesteri Hivatal</w:t>
      </w:r>
    </w:p>
    <w:p w:rsidR="00FE5907" w:rsidRPr="00DF1F39" w:rsidRDefault="00FE5907" w:rsidP="00FE5907">
      <w:pPr>
        <w:spacing w:after="0"/>
        <w:rPr>
          <w:rFonts w:ascii="Times New Roman" w:hAnsi="Times New Roman" w:cs="Times New Roman"/>
          <w:sz w:val="24"/>
          <w:szCs w:val="24"/>
          <w:lang w:eastAsia="hu-HU"/>
        </w:rPr>
      </w:pPr>
      <w:r w:rsidRPr="00DF1F39">
        <w:rPr>
          <w:rFonts w:ascii="Times New Roman" w:hAnsi="Times New Roman" w:cs="Times New Roman"/>
          <w:sz w:val="24"/>
          <w:szCs w:val="24"/>
          <w:lang w:eastAsia="hu-HU"/>
        </w:rPr>
        <w:t xml:space="preserve">1145 Budapest, </w:t>
      </w:r>
      <w:proofErr w:type="spellStart"/>
      <w:r w:rsidRPr="00DF1F39">
        <w:rPr>
          <w:rFonts w:ascii="Times New Roman" w:hAnsi="Times New Roman" w:cs="Times New Roman"/>
          <w:sz w:val="24"/>
          <w:szCs w:val="24"/>
          <w:lang w:eastAsia="hu-HU"/>
        </w:rPr>
        <w:t>Pétervárad</w:t>
      </w:r>
      <w:proofErr w:type="spellEnd"/>
      <w:r w:rsidRPr="00DF1F39">
        <w:rPr>
          <w:rFonts w:ascii="Times New Roman" w:hAnsi="Times New Roman" w:cs="Times New Roman"/>
          <w:sz w:val="24"/>
          <w:szCs w:val="24"/>
          <w:lang w:eastAsia="hu-HU"/>
        </w:rPr>
        <w:t xml:space="preserve"> utca 2.</w:t>
      </w:r>
    </w:p>
    <w:p w:rsidR="00FE5907" w:rsidRPr="00DF1F39" w:rsidRDefault="00FE5907" w:rsidP="00FE5907">
      <w:pPr>
        <w:spacing w:after="0"/>
        <w:rPr>
          <w:rFonts w:ascii="Times New Roman" w:hAnsi="Times New Roman" w:cs="Times New Roman"/>
          <w:sz w:val="24"/>
          <w:szCs w:val="24"/>
          <w:lang w:eastAsia="hu-HU"/>
        </w:rPr>
      </w:pPr>
    </w:p>
    <w:p w:rsidR="00FE5907" w:rsidRPr="00DF1F39" w:rsidRDefault="00FE5907" w:rsidP="00FE5907">
      <w:pPr>
        <w:spacing w:after="0"/>
        <w:jc w:val="center"/>
        <w:rPr>
          <w:rFonts w:ascii="Times New Roman" w:hAnsi="Times New Roman" w:cs="Times New Roman"/>
          <w:b/>
          <w:bCs/>
          <w:sz w:val="24"/>
          <w:szCs w:val="24"/>
          <w:lang w:eastAsia="hu-HU"/>
        </w:rPr>
      </w:pPr>
      <w:r w:rsidRPr="00DF1F39">
        <w:rPr>
          <w:rFonts w:ascii="Times New Roman" w:hAnsi="Times New Roman" w:cs="Times New Roman"/>
          <w:b/>
          <w:bCs/>
          <w:sz w:val="24"/>
          <w:szCs w:val="24"/>
          <w:lang w:eastAsia="hu-HU"/>
        </w:rPr>
        <w:t xml:space="preserve">KÉRELEM </w:t>
      </w:r>
    </w:p>
    <w:p w:rsidR="00FE5907" w:rsidRPr="00DF1F39" w:rsidRDefault="00FD452E" w:rsidP="00FE5907">
      <w:pPr>
        <w:spacing w:after="120"/>
        <w:jc w:val="center"/>
        <w:rPr>
          <w:rFonts w:ascii="Times New Roman" w:hAnsi="Times New Roman" w:cs="Times New Roman"/>
          <w:smallCaps/>
          <w:sz w:val="24"/>
          <w:szCs w:val="24"/>
          <w:lang w:eastAsia="hu-HU"/>
        </w:rPr>
      </w:pPr>
      <w:proofErr w:type="gramStart"/>
      <w:r w:rsidRPr="00DF1F39">
        <w:rPr>
          <w:rFonts w:ascii="Times New Roman" w:hAnsi="Times New Roman" w:cs="Times New Roman"/>
          <w:b/>
          <w:bCs/>
          <w:smallCaps/>
          <w:sz w:val="24"/>
          <w:szCs w:val="24"/>
          <w:lang w:eastAsia="hu-HU"/>
        </w:rPr>
        <w:t>r</w:t>
      </w:r>
      <w:r w:rsidR="00FE5907" w:rsidRPr="00DF1F39">
        <w:rPr>
          <w:rFonts w:ascii="Times New Roman" w:hAnsi="Times New Roman" w:cs="Times New Roman"/>
          <w:b/>
          <w:bCs/>
          <w:smallCaps/>
          <w:sz w:val="24"/>
          <w:szCs w:val="24"/>
          <w:lang w:eastAsia="hu-HU"/>
        </w:rPr>
        <w:t>endszeres</w:t>
      </w:r>
      <w:proofErr w:type="gramEnd"/>
      <w:r w:rsidR="00FE5907" w:rsidRPr="00DF1F39">
        <w:rPr>
          <w:rFonts w:ascii="Times New Roman" w:hAnsi="Times New Roman" w:cs="Times New Roman"/>
          <w:b/>
          <w:bCs/>
          <w:smallCaps/>
          <w:sz w:val="24"/>
          <w:szCs w:val="24"/>
          <w:lang w:eastAsia="hu-HU"/>
        </w:rPr>
        <w:t xml:space="preserve"> lakásfenntartási támogatás megállapítására</w:t>
      </w:r>
    </w:p>
    <w:p w:rsidR="00FE5907" w:rsidRPr="00DF1F39" w:rsidRDefault="00FE5907" w:rsidP="00FE5907">
      <w:pPr>
        <w:spacing w:after="0"/>
        <w:jc w:val="center"/>
        <w:rPr>
          <w:rFonts w:ascii="Times New Roman" w:hAnsi="Times New Roman" w:cs="Times New Roman"/>
          <w:b/>
          <w:bCs/>
          <w:sz w:val="24"/>
          <w:szCs w:val="24"/>
          <w:lang w:eastAsia="hu-HU"/>
        </w:rPr>
      </w:pPr>
    </w:p>
    <w:p w:rsidR="00FE5907" w:rsidRPr="00DF1F39" w:rsidRDefault="003C6D6F" w:rsidP="000B59AF">
      <w:pPr>
        <w:pStyle w:val="Listaszerbekezds"/>
        <w:numPr>
          <w:ilvl w:val="0"/>
          <w:numId w:val="22"/>
        </w:numPr>
        <w:tabs>
          <w:tab w:val="left" w:pos="284"/>
        </w:tabs>
        <w:ind w:left="0" w:firstLine="0"/>
        <w:rPr>
          <w:rFonts w:ascii="Times New Roman" w:hAnsi="Times New Roman" w:cs="Times New Roman"/>
          <w:b/>
          <w:sz w:val="24"/>
          <w:szCs w:val="24"/>
        </w:rPr>
      </w:pPr>
      <w:r w:rsidRPr="00DF1F39">
        <w:rPr>
          <w:rFonts w:ascii="Times New Roman" w:hAnsi="Times New Roman" w:cs="Times New Roman"/>
          <w:b/>
          <w:sz w:val="24"/>
          <w:szCs w:val="24"/>
        </w:rPr>
        <w:t>A k</w:t>
      </w:r>
      <w:r w:rsidR="00FE5907" w:rsidRPr="00DF1F39">
        <w:rPr>
          <w:rFonts w:ascii="Times New Roman" w:hAnsi="Times New Roman" w:cs="Times New Roman"/>
          <w:b/>
          <w:sz w:val="24"/>
          <w:szCs w:val="24"/>
        </w:rPr>
        <w:t>érelmező személyére vonatkozó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Neve: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Születési neve: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Születési helye, ideje (év, hó, nap):</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Anyja neve:</w:t>
            </w:r>
          </w:p>
        </w:tc>
      </w:tr>
      <w:tr w:rsidR="00FE5907" w:rsidRPr="00DF1F39" w:rsidTr="009867AF">
        <w:trPr>
          <w:trHeight w:val="397"/>
        </w:trPr>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Lakóhelye: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 xml:space="preserve">Tartózkodási helye: </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shd w:val="clear" w:color="auto" w:fill="FFFFFF"/>
              </w:rPr>
              <w:t xml:space="preserve">Társadalombiztosítási Azonosító Jele: </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shd w:val="clear" w:color="auto" w:fill="FFFFFF"/>
              </w:rPr>
              <w:t>Állampolgársága:</w:t>
            </w:r>
          </w:p>
        </w:tc>
      </w:tr>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 xml:space="preserve">Kérelmező idegenrendészeti státusza (nem magyar állampolgárság esetén): </w:t>
            </w:r>
          </w:p>
          <w:p w:rsidR="003C6D6F"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szabad mozgás és tartózkodás jogával rendelkező</w:t>
            </w:r>
          </w:p>
          <w:p w:rsidR="003C6D6F" w:rsidRPr="00DF1F39" w:rsidRDefault="00FE5907" w:rsidP="003C6D6F">
            <w:pPr>
              <w:rPr>
                <w:rFonts w:ascii="Times New Roman" w:hAnsi="Times New Roman" w:cs="Times New Roman"/>
                <w:bCs/>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bevándorolt/letelepedett</w:t>
            </w:r>
          </w:p>
          <w:p w:rsidR="00FE5907" w:rsidRPr="00DF1F39" w:rsidRDefault="00FE5907" w:rsidP="003C6D6F">
            <w:pPr>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menekült/oltalmazott/hontalan</w:t>
            </w:r>
          </w:p>
        </w:tc>
      </w:tr>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Telefonszám (megadása nem kötelező):</w:t>
            </w:r>
          </w:p>
        </w:tc>
      </w:tr>
    </w:tbl>
    <w:p w:rsidR="00FE5907" w:rsidRPr="00DF1F39" w:rsidRDefault="00FE5907" w:rsidP="00FE5907">
      <w:pPr>
        <w:spacing w:after="0" w:line="240" w:lineRule="auto"/>
        <w:rPr>
          <w:rFonts w:ascii="Times New Roman" w:hAnsi="Times New Roman" w:cs="Times New Roman"/>
          <w:sz w:val="24"/>
          <w:szCs w:val="24"/>
        </w:rPr>
      </w:pPr>
    </w:p>
    <w:p w:rsidR="00FE5907" w:rsidRPr="00DF1F39" w:rsidRDefault="00FE5907" w:rsidP="00FE5907">
      <w:pPr>
        <w:keepNext/>
        <w:spacing w:after="0" w:line="240" w:lineRule="auto"/>
        <w:outlineLvl w:val="1"/>
        <w:rPr>
          <w:rFonts w:ascii="Times New Roman" w:hAnsi="Times New Roman" w:cs="Times New Roman"/>
          <w:bCs/>
          <w:sz w:val="24"/>
          <w:szCs w:val="24"/>
        </w:rPr>
      </w:pPr>
      <w:r w:rsidRPr="00DF1F39">
        <w:rPr>
          <w:rFonts w:ascii="Times New Roman" w:hAnsi="Times New Roman" w:cs="Times New Roman"/>
          <w:bCs/>
          <w:sz w:val="24"/>
          <w:szCs w:val="24"/>
        </w:rPr>
        <w:t xml:space="preserve">Kijelentem, hogy </w:t>
      </w:r>
      <w:r w:rsidRPr="00DF1F39">
        <w:rPr>
          <w:rFonts w:ascii="Times New Roman" w:hAnsi="Times New Roman" w:cs="Times New Roman"/>
          <w:bCs/>
          <w:sz w:val="24"/>
          <w:szCs w:val="24"/>
          <w:u w:val="single"/>
        </w:rPr>
        <w:t>életvitelszerűen:</w:t>
      </w:r>
    </w:p>
    <w:p w:rsidR="00FE5907" w:rsidRPr="00DF1F39" w:rsidRDefault="00FE5907" w:rsidP="00FE5907">
      <w:pPr>
        <w:keepNext/>
        <w:spacing w:after="0" w:line="240" w:lineRule="auto"/>
        <w:outlineLvl w:val="1"/>
        <w:rPr>
          <w:rFonts w:ascii="Times New Roman" w:hAnsi="Times New Roman" w:cs="Times New Roman"/>
          <w:sz w:val="24"/>
          <w:szCs w:val="24"/>
        </w:rPr>
      </w:pPr>
      <w:r w:rsidRPr="00DF1F39">
        <w:rPr>
          <w:rFonts w:ascii="Times New Roman" w:hAnsi="Times New Roman" w:cs="Times New Roman"/>
          <w:bCs/>
          <w:sz w:val="24"/>
          <w:szCs w:val="24"/>
        </w:rPr>
        <w:t xml:space="preserve">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proofErr w:type="gramStart"/>
      <w:r w:rsidRPr="00DF1F39">
        <w:rPr>
          <w:rFonts w:ascii="Times New Roman" w:hAnsi="Times New Roman" w:cs="Times New Roman"/>
          <w:bCs/>
          <w:sz w:val="24"/>
          <w:szCs w:val="24"/>
        </w:rPr>
        <w:t>lakóhelyemen</w:t>
      </w:r>
      <w:proofErr w:type="gramEnd"/>
    </w:p>
    <w:p w:rsidR="003C6D6F" w:rsidRPr="00DF1F39" w:rsidRDefault="00FE5907" w:rsidP="00FE5907">
      <w:pPr>
        <w:spacing w:after="0" w:line="240" w:lineRule="auto"/>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proofErr w:type="gramStart"/>
      <w:r w:rsidRPr="00DF1F39">
        <w:rPr>
          <w:rFonts w:ascii="Times New Roman" w:eastAsia="Times New Roman" w:hAnsi="Times New Roman" w:cs="Times New Roman"/>
          <w:sz w:val="24"/>
          <w:szCs w:val="24"/>
          <w:lang w:eastAsia="hu-HU"/>
        </w:rPr>
        <w:t>tartózkodási</w:t>
      </w:r>
      <w:proofErr w:type="gramEnd"/>
      <w:r w:rsidRPr="00DF1F39">
        <w:rPr>
          <w:rFonts w:ascii="Times New Roman" w:eastAsia="Times New Roman" w:hAnsi="Times New Roman" w:cs="Times New Roman"/>
          <w:sz w:val="24"/>
          <w:szCs w:val="24"/>
          <w:lang w:eastAsia="hu-HU"/>
        </w:rPr>
        <w:t xml:space="preserve"> helyemen</w:t>
      </w:r>
    </w:p>
    <w:p w:rsidR="00FE5907" w:rsidRPr="00DF1F39" w:rsidRDefault="00FE5907" w:rsidP="00FE5907">
      <w:pPr>
        <w:spacing w:after="0" w:line="240" w:lineRule="auto"/>
        <w:rPr>
          <w:rFonts w:ascii="Times New Roman" w:hAnsi="Times New Roman" w:cs="Times New Roman"/>
          <w:bCs/>
          <w:sz w:val="24"/>
          <w:szCs w:val="24"/>
        </w:rPr>
      </w:pPr>
      <w:proofErr w:type="gramStart"/>
      <w:r w:rsidRPr="00DF1F39">
        <w:rPr>
          <w:rFonts w:ascii="Times New Roman" w:hAnsi="Times New Roman" w:cs="Times New Roman"/>
          <w:bCs/>
          <w:sz w:val="24"/>
          <w:szCs w:val="24"/>
        </w:rPr>
        <w:t>tartózkodom</w:t>
      </w:r>
      <w:proofErr w:type="gramEnd"/>
      <w:r w:rsidRPr="00DF1F39">
        <w:rPr>
          <w:rFonts w:ascii="Times New Roman" w:hAnsi="Times New Roman" w:cs="Times New Roman"/>
          <w:bCs/>
          <w:sz w:val="24"/>
          <w:szCs w:val="24"/>
        </w:rPr>
        <w:t>.</w:t>
      </w:r>
    </w:p>
    <w:p w:rsidR="00FE5907" w:rsidRPr="00DF1F39" w:rsidRDefault="00FE5907" w:rsidP="003C6D6F">
      <w:pPr>
        <w:tabs>
          <w:tab w:val="left" w:pos="0"/>
        </w:tabs>
        <w:spacing w:after="0" w:line="240" w:lineRule="auto"/>
        <w:ind w:firstLine="504"/>
        <w:jc w:val="both"/>
        <w:rPr>
          <w:rFonts w:ascii="Times New Roman" w:hAnsi="Times New Roman" w:cs="Times New Roman"/>
          <w:bCs/>
          <w:sz w:val="24"/>
          <w:szCs w:val="24"/>
        </w:rPr>
      </w:pPr>
      <w:r w:rsidRPr="00DF1F39">
        <w:rPr>
          <w:rFonts w:ascii="Times New Roman" w:hAnsi="Times New Roman" w:cs="Times New Roman"/>
          <w:bCs/>
          <w:sz w:val="24"/>
          <w:szCs w:val="24"/>
        </w:rPr>
        <w:t xml:space="preserve"> (</w:t>
      </w:r>
      <w:r w:rsidR="00F3672A" w:rsidRPr="00DF1F39">
        <w:rPr>
          <w:rFonts w:ascii="Times New Roman" w:hAnsi="Times New Roman" w:cs="Times New Roman"/>
          <w:bCs/>
          <w:sz w:val="24"/>
          <w:szCs w:val="24"/>
        </w:rPr>
        <w:t>E</w:t>
      </w:r>
      <w:r w:rsidRPr="00DF1F39">
        <w:rPr>
          <w:rFonts w:ascii="Times New Roman" w:hAnsi="Times New Roman" w:cs="Times New Roman"/>
          <w:bCs/>
          <w:sz w:val="24"/>
          <w:szCs w:val="24"/>
        </w:rPr>
        <w:t>zt a nyilatkozatot akkor kell megtenni, ha egyidejűleg bejelentett lakóhellyel és</w:t>
      </w:r>
    </w:p>
    <w:p w:rsidR="00FE5907" w:rsidRPr="00DF1F39" w:rsidRDefault="00FE5907" w:rsidP="00FE5907">
      <w:pPr>
        <w:tabs>
          <w:tab w:val="left" w:pos="0"/>
        </w:tabs>
        <w:spacing w:after="0" w:line="240" w:lineRule="auto"/>
        <w:ind w:firstLine="504"/>
        <w:rPr>
          <w:rFonts w:ascii="Times New Roman" w:hAnsi="Times New Roman" w:cs="Times New Roman"/>
          <w:bCs/>
          <w:sz w:val="24"/>
          <w:szCs w:val="24"/>
        </w:rPr>
      </w:pPr>
      <w:r w:rsidRPr="00DF1F39">
        <w:rPr>
          <w:rFonts w:ascii="Times New Roman" w:hAnsi="Times New Roman" w:cs="Times New Roman"/>
          <w:bCs/>
          <w:sz w:val="24"/>
          <w:szCs w:val="24"/>
        </w:rPr>
        <w:t xml:space="preserve"> </w:t>
      </w:r>
      <w:proofErr w:type="gramStart"/>
      <w:r w:rsidRPr="00DF1F39">
        <w:rPr>
          <w:rFonts w:ascii="Times New Roman" w:hAnsi="Times New Roman" w:cs="Times New Roman"/>
          <w:bCs/>
          <w:sz w:val="24"/>
          <w:szCs w:val="24"/>
        </w:rPr>
        <w:t>tartózkodási</w:t>
      </w:r>
      <w:proofErr w:type="gramEnd"/>
      <w:r w:rsidRPr="00DF1F39">
        <w:rPr>
          <w:rFonts w:ascii="Times New Roman" w:hAnsi="Times New Roman" w:cs="Times New Roman"/>
          <w:bCs/>
          <w:sz w:val="24"/>
          <w:szCs w:val="24"/>
        </w:rPr>
        <w:t xml:space="preserve"> hellyel is rendelkezik</w:t>
      </w:r>
      <w:r w:rsidR="00F3672A" w:rsidRPr="00DF1F39">
        <w:rPr>
          <w:rFonts w:ascii="Times New Roman" w:hAnsi="Times New Roman" w:cs="Times New Roman"/>
          <w:bCs/>
          <w:sz w:val="24"/>
          <w:szCs w:val="24"/>
        </w:rPr>
        <w:t>.</w:t>
      </w:r>
      <w:r w:rsidR="003C6D6F" w:rsidRPr="00DF1F39">
        <w:rPr>
          <w:rFonts w:ascii="Times New Roman" w:hAnsi="Times New Roman" w:cs="Times New Roman"/>
          <w:bCs/>
          <w:sz w:val="24"/>
          <w:szCs w:val="24"/>
        </w:rPr>
        <w:t>)</w:t>
      </w:r>
    </w:p>
    <w:p w:rsidR="00FE5907" w:rsidRPr="00DF1F39" w:rsidRDefault="00FE5907" w:rsidP="00FE5907">
      <w:pPr>
        <w:spacing w:after="0" w:line="240" w:lineRule="auto"/>
        <w:rPr>
          <w:rFonts w:ascii="Times New Roman" w:hAnsi="Times New Roman" w:cs="Times New Roman"/>
          <w:sz w:val="24"/>
          <w:szCs w:val="24"/>
        </w:rPr>
      </w:pPr>
    </w:p>
    <w:p w:rsidR="00FE5907" w:rsidRPr="00DF1F39" w:rsidRDefault="00FE5907" w:rsidP="00FE5907">
      <w:pPr>
        <w:spacing w:after="120"/>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2. </w:t>
      </w:r>
      <w:r w:rsidR="00F3672A" w:rsidRPr="00DF1F39">
        <w:rPr>
          <w:rFonts w:ascii="Times New Roman" w:hAnsi="Times New Roman" w:cs="Times New Roman"/>
          <w:b/>
          <w:sz w:val="24"/>
          <w:szCs w:val="24"/>
          <w:lang w:eastAsia="hu-HU"/>
        </w:rPr>
        <w:t>A k</w:t>
      </w:r>
      <w:r w:rsidRPr="00DF1F39">
        <w:rPr>
          <w:rFonts w:ascii="Times New Roman" w:hAnsi="Times New Roman" w:cs="Times New Roman"/>
          <w:b/>
          <w:sz w:val="24"/>
          <w:szCs w:val="24"/>
          <w:lang w:eastAsia="hu-HU"/>
        </w:rPr>
        <w:t>érelmező háztartás</w:t>
      </w:r>
      <w:r w:rsidR="000B59AF" w:rsidRPr="00DF1F39">
        <w:rPr>
          <w:rFonts w:ascii="Times New Roman" w:hAnsi="Times New Roman" w:cs="Times New Roman"/>
          <w:b/>
          <w:sz w:val="24"/>
          <w:szCs w:val="24"/>
          <w:lang w:eastAsia="hu-HU"/>
        </w:rPr>
        <w:t>á</w:t>
      </w:r>
      <w:r w:rsidRPr="00DF1F39">
        <w:rPr>
          <w:rFonts w:ascii="Times New Roman" w:hAnsi="Times New Roman" w:cs="Times New Roman"/>
          <w:b/>
          <w:sz w:val="24"/>
          <w:szCs w:val="24"/>
          <w:lang w:eastAsia="hu-HU"/>
        </w:rPr>
        <w:t>ban élők személyi adatai:</w:t>
      </w:r>
    </w:p>
    <w:tbl>
      <w:tblPr>
        <w:tblW w:w="9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80"/>
        <w:gridCol w:w="1879"/>
        <w:gridCol w:w="2280"/>
        <w:gridCol w:w="2280"/>
      </w:tblGrid>
      <w:tr w:rsidR="00FE5907" w:rsidRPr="00DF1F39" w:rsidTr="00FE5907">
        <w:tc>
          <w:tcPr>
            <w:tcW w:w="26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Név</w:t>
            </w:r>
          </w:p>
          <w:p w:rsidR="00FE5907" w:rsidRPr="00DF1F39" w:rsidRDefault="00FE5907" w:rsidP="00FE5907">
            <w:pPr>
              <w:rPr>
                <w:rFonts w:ascii="Times New Roman" w:hAnsi="Times New Roman" w:cs="Times New Roman"/>
                <w:i/>
                <w:sz w:val="24"/>
                <w:szCs w:val="24"/>
              </w:rPr>
            </w:pPr>
            <w:r w:rsidRPr="00DF1F39">
              <w:rPr>
                <w:rFonts w:ascii="Times New Roman" w:hAnsi="Times New Roman" w:cs="Times New Roman"/>
                <w:i/>
                <w:sz w:val="24"/>
                <w:szCs w:val="24"/>
              </w:rPr>
              <w:t xml:space="preserve">         Születési név</w:t>
            </w:r>
          </w:p>
        </w:tc>
        <w:tc>
          <w:tcPr>
            <w:tcW w:w="1879"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Szvegtrzs2"/>
              <w:spacing w:after="0" w:line="240" w:lineRule="auto"/>
              <w:rPr>
                <w:rFonts w:ascii="Times New Roman" w:hAnsi="Times New Roman" w:cs="Times New Roman"/>
                <w:bCs/>
                <w:i/>
                <w:iCs/>
                <w:sz w:val="24"/>
                <w:szCs w:val="24"/>
                <w:lang w:eastAsia="hu-HU"/>
              </w:rPr>
            </w:pPr>
            <w:r w:rsidRPr="00DF1F39">
              <w:rPr>
                <w:rFonts w:ascii="Times New Roman" w:hAnsi="Times New Roman" w:cs="Times New Roman"/>
                <w:i/>
                <w:iCs/>
                <w:sz w:val="24"/>
                <w:szCs w:val="24"/>
              </w:rPr>
              <w:t xml:space="preserve">Születési hely, </w:t>
            </w:r>
            <w:r w:rsidRPr="00DF1F39">
              <w:rPr>
                <w:rFonts w:ascii="Times New Roman" w:hAnsi="Times New Roman" w:cs="Times New Roman"/>
                <w:bCs/>
                <w:i/>
                <w:iCs/>
                <w:sz w:val="24"/>
                <w:szCs w:val="24"/>
                <w:lang w:eastAsia="hu-HU"/>
              </w:rPr>
              <w:t>idő (év, hó, nap)</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Anyja neve</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Társadalombiztosítási Azonosító Jele</w:t>
            </w:r>
          </w:p>
        </w:tc>
      </w:tr>
      <w:tr w:rsidR="00FE5907" w:rsidRPr="00DF1F39" w:rsidTr="00FE5907">
        <w:tc>
          <w:tcPr>
            <w:tcW w:w="26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a)</w:t>
            </w:r>
          </w:p>
        </w:tc>
        <w:tc>
          <w:tcPr>
            <w:tcW w:w="1879"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b)</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 xml:space="preserve">                   </w:t>
            </w: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c)</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d)</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lastRenderedPageBreak/>
              <w:t>e)</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f)</w:t>
            </w:r>
          </w:p>
          <w:p w:rsidR="00FE5907" w:rsidRPr="00DF1F39" w:rsidRDefault="00FE5907" w:rsidP="00FE5907">
            <w:pPr>
              <w:spacing w:after="0" w:line="240" w:lineRule="auto"/>
              <w:rPr>
                <w:rFonts w:ascii="Times New Roman" w:hAnsi="Times New Roman" w:cs="Times New Roman"/>
                <w:i/>
                <w:sz w:val="24"/>
                <w:szCs w:val="24"/>
                <w:lang w:eastAsia="hu-HU"/>
              </w:rPr>
            </w:pP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g)</w:t>
            </w:r>
          </w:p>
          <w:p w:rsidR="00FE5907" w:rsidRPr="00DF1F39" w:rsidRDefault="00FE5907" w:rsidP="00FE5907">
            <w:pPr>
              <w:spacing w:after="0" w:line="240" w:lineRule="auto"/>
              <w:rPr>
                <w:rFonts w:ascii="Times New Roman" w:hAnsi="Times New Roman" w:cs="Times New Roman"/>
                <w:i/>
                <w:sz w:val="24"/>
                <w:szCs w:val="24"/>
                <w:lang w:eastAsia="hu-HU"/>
              </w:rPr>
            </w:pP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r>
    </w:tbl>
    <w:p w:rsidR="00FE5907" w:rsidRPr="00DF1F39" w:rsidRDefault="00FE5907" w:rsidP="00FE5907">
      <w:pPr>
        <w:keepNext/>
        <w:widowControl w:val="0"/>
        <w:spacing w:after="0"/>
        <w:outlineLvl w:val="2"/>
        <w:rPr>
          <w:rFonts w:ascii="Times New Roman" w:hAnsi="Times New Roman" w:cs="Times New Roman"/>
          <w:b/>
          <w:sz w:val="24"/>
          <w:szCs w:val="24"/>
          <w:lang w:eastAsia="hu-HU"/>
        </w:rPr>
      </w:pPr>
    </w:p>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3. A kérelmező</w:t>
      </w:r>
      <w:r w:rsidR="00F3672A" w:rsidRPr="00DF1F39">
        <w:rPr>
          <w:rFonts w:ascii="Times New Roman" w:hAnsi="Times New Roman" w:cs="Times New Roman"/>
          <w:b/>
          <w:sz w:val="24"/>
          <w:szCs w:val="24"/>
          <w:lang w:eastAsia="hu-HU"/>
        </w:rPr>
        <w:t>,</w:t>
      </w:r>
      <w:r w:rsidRPr="00DF1F39">
        <w:rPr>
          <w:rFonts w:ascii="Times New Roman" w:hAnsi="Times New Roman" w:cs="Times New Roman"/>
          <w:b/>
          <w:sz w:val="24"/>
          <w:szCs w:val="24"/>
          <w:lang w:eastAsia="hu-HU"/>
        </w:rPr>
        <w:t xml:space="preserve"> valamint a vele közös háztartásban élő személy havi nettó jövedelme:</w:t>
      </w:r>
    </w:p>
    <w:p w:rsidR="00FE5907" w:rsidRPr="00DF1F39" w:rsidRDefault="00FE5907" w:rsidP="00FE5907">
      <w:pPr>
        <w:spacing w:after="0"/>
        <w:rPr>
          <w:rFonts w:ascii="Times New Roman" w:hAnsi="Times New Roman" w:cs="Times New Roman"/>
          <w:sz w:val="24"/>
          <w:szCs w:val="24"/>
          <w:lang w:eastAsia="hu-HU"/>
        </w:rPr>
      </w:pPr>
    </w:p>
    <w:tbl>
      <w:tblPr>
        <w:tblW w:w="94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2235"/>
        <w:gridCol w:w="1417"/>
        <w:gridCol w:w="992"/>
        <w:gridCol w:w="993"/>
        <w:gridCol w:w="992"/>
        <w:gridCol w:w="992"/>
        <w:gridCol w:w="993"/>
        <w:gridCol w:w="850"/>
      </w:tblGrid>
      <w:tr w:rsidR="00FE5907" w:rsidRPr="00DF1F39" w:rsidTr="00FE5907">
        <w:trPr>
          <w:cantSplit/>
          <w:trHeight w:val="240"/>
        </w:trPr>
        <w:tc>
          <w:tcPr>
            <w:tcW w:w="2235" w:type="dxa"/>
            <w:vMerge w:val="restart"/>
            <w:tcBorders>
              <w:top w:val="single" w:sz="4" w:space="0" w:color="auto"/>
              <w:left w:val="single" w:sz="4" w:space="0" w:color="auto"/>
              <w:bottom w:val="single" w:sz="4" w:space="0" w:color="auto"/>
              <w:right w:val="single" w:sz="4" w:space="0" w:color="auto"/>
            </w:tcBorders>
            <w:shd w:val="clear" w:color="auto" w:fill="E0E0E0"/>
          </w:tcPr>
          <w:p w:rsidR="00FE5907" w:rsidRPr="00DF1F39" w:rsidRDefault="00FE5907" w:rsidP="00FE5907">
            <w:pPr>
              <w:pStyle w:val="Cmsor4"/>
              <w:spacing w:before="0" w:after="0" w:line="240" w:lineRule="auto"/>
              <w:jc w:val="center"/>
              <w:rPr>
                <w:i/>
                <w:iCs/>
                <w:sz w:val="24"/>
                <w:szCs w:val="24"/>
              </w:rPr>
            </w:pPr>
            <w:r w:rsidRPr="00DF1F39">
              <w:rPr>
                <w:i/>
                <w:iCs/>
                <w:sz w:val="24"/>
                <w:szCs w:val="24"/>
              </w:rPr>
              <w:t>A jövedelem típusa</w:t>
            </w:r>
          </w:p>
        </w:tc>
        <w:tc>
          <w:tcPr>
            <w:tcW w:w="1417" w:type="dxa"/>
            <w:vMerge w:val="restart"/>
            <w:tcBorders>
              <w:top w:val="single" w:sz="4" w:space="0" w:color="auto"/>
              <w:left w:val="single" w:sz="4" w:space="0" w:color="auto"/>
              <w:bottom w:val="single" w:sz="6" w:space="0" w:color="auto"/>
              <w:right w:val="single" w:sz="6" w:space="0" w:color="auto"/>
            </w:tcBorders>
            <w:shd w:val="clear" w:color="auto" w:fill="E0E0E0"/>
          </w:tcPr>
          <w:p w:rsidR="00FE5907" w:rsidRPr="00DF1F39" w:rsidRDefault="00FE5907" w:rsidP="00FE5907">
            <w:pPr>
              <w:keepNext/>
              <w:widowControl w:val="0"/>
              <w:spacing w:after="0" w:line="240" w:lineRule="auto"/>
              <w:jc w:val="center"/>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Kérelmező</w:t>
            </w:r>
          </w:p>
          <w:p w:rsidR="00FE5907" w:rsidRPr="00DF1F39" w:rsidRDefault="00FE5907" w:rsidP="00FE5907">
            <w:pPr>
              <w:keepNext/>
              <w:widowControl w:val="0"/>
              <w:spacing w:after="0" w:line="240" w:lineRule="auto"/>
              <w:jc w:val="center"/>
              <w:outlineLvl w:val="2"/>
              <w:rPr>
                <w:rFonts w:ascii="Times New Roman" w:hAnsi="Times New Roman" w:cs="Times New Roman"/>
                <w:b/>
                <w:i/>
                <w:sz w:val="24"/>
                <w:szCs w:val="24"/>
                <w:lang w:eastAsia="hu-HU"/>
              </w:rPr>
            </w:pPr>
            <w:r w:rsidRPr="00DF1F39">
              <w:rPr>
                <w:rFonts w:ascii="Times New Roman" w:hAnsi="Times New Roman" w:cs="Times New Roman"/>
                <w:b/>
                <w:i/>
                <w:sz w:val="24"/>
                <w:szCs w:val="24"/>
                <w:lang w:eastAsia="hu-HU"/>
              </w:rPr>
              <w:t>jövedelme</w:t>
            </w:r>
          </w:p>
        </w:tc>
        <w:tc>
          <w:tcPr>
            <w:tcW w:w="5812" w:type="dxa"/>
            <w:gridSpan w:val="6"/>
            <w:tcBorders>
              <w:top w:val="single" w:sz="4" w:space="0" w:color="auto"/>
              <w:left w:val="single" w:sz="6" w:space="0" w:color="auto"/>
              <w:bottom w:val="single" w:sz="6" w:space="0" w:color="auto"/>
              <w:right w:val="single" w:sz="4" w:space="0" w:color="auto"/>
            </w:tcBorders>
            <w:shd w:val="clear" w:color="auto" w:fill="E0E0E0"/>
          </w:tcPr>
          <w:p w:rsidR="00FE5907" w:rsidRPr="00DF1F39" w:rsidRDefault="00FE5907" w:rsidP="00FE5907">
            <w:pPr>
              <w:pStyle w:val="Cmsor4"/>
              <w:spacing w:after="0" w:line="240" w:lineRule="auto"/>
              <w:rPr>
                <w:i/>
                <w:iCs/>
                <w:sz w:val="24"/>
                <w:szCs w:val="24"/>
              </w:rPr>
            </w:pPr>
            <w:r w:rsidRPr="00DF1F39">
              <w:rPr>
                <w:i/>
                <w:iCs/>
                <w:sz w:val="24"/>
                <w:szCs w:val="24"/>
              </w:rPr>
              <w:t>A kérelmezővel közös háztartásban élő további személyek</w:t>
            </w:r>
          </w:p>
        </w:tc>
      </w:tr>
      <w:tr w:rsidR="00FE5907" w:rsidRPr="00DF1F39" w:rsidTr="00FE5907">
        <w:trPr>
          <w:cantSplit/>
          <w:trHeight w:val="240"/>
        </w:trPr>
        <w:tc>
          <w:tcPr>
            <w:tcW w:w="2235" w:type="dxa"/>
            <w:vMerge/>
            <w:tcBorders>
              <w:top w:val="thinThickSmallGap" w:sz="24" w:space="0" w:color="auto"/>
              <w:left w:val="single" w:sz="4" w:space="0" w:color="auto"/>
              <w:bottom w:val="single" w:sz="4" w:space="0" w:color="auto"/>
              <w:right w:val="single" w:sz="4" w:space="0" w:color="auto"/>
            </w:tcBorders>
            <w:vAlign w:val="center"/>
          </w:tcPr>
          <w:p w:rsidR="00FE5907" w:rsidRPr="00DF1F39" w:rsidRDefault="00FE5907" w:rsidP="00FE5907">
            <w:pPr>
              <w:spacing w:after="0" w:line="240" w:lineRule="auto"/>
              <w:rPr>
                <w:rFonts w:ascii="Times New Roman" w:hAnsi="Times New Roman" w:cs="Times New Roman"/>
                <w:b/>
                <w:sz w:val="24"/>
                <w:szCs w:val="24"/>
                <w:lang w:eastAsia="hu-HU"/>
              </w:rPr>
            </w:pPr>
          </w:p>
        </w:tc>
        <w:tc>
          <w:tcPr>
            <w:tcW w:w="1417" w:type="dxa"/>
            <w:vMerge/>
            <w:tcBorders>
              <w:top w:val="thinThickSmallGap" w:sz="24" w:space="0" w:color="auto"/>
              <w:left w:val="single" w:sz="4" w:space="0" w:color="auto"/>
              <w:bottom w:val="single" w:sz="4" w:space="0" w:color="auto"/>
              <w:right w:val="single" w:sz="6" w:space="0" w:color="auto"/>
            </w:tcBorders>
            <w:vAlign w:val="center"/>
          </w:tcPr>
          <w:p w:rsidR="00FE5907" w:rsidRPr="00DF1F39" w:rsidRDefault="00FE5907" w:rsidP="00FE5907">
            <w:pPr>
              <w:spacing w:after="0" w:line="240" w:lineRule="auto"/>
              <w:rPr>
                <w:rFonts w:ascii="Times New Roman" w:hAnsi="Times New Roman" w:cs="Times New Roman"/>
                <w:b/>
                <w:i/>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a)</w:t>
            </w:r>
          </w:p>
        </w:tc>
        <w:tc>
          <w:tcPr>
            <w:tcW w:w="993"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b)</w:t>
            </w: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c)</w:t>
            </w: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d)</w:t>
            </w:r>
          </w:p>
        </w:tc>
        <w:tc>
          <w:tcPr>
            <w:tcW w:w="993"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e)</w:t>
            </w:r>
          </w:p>
        </w:tc>
        <w:tc>
          <w:tcPr>
            <w:tcW w:w="850" w:type="dxa"/>
            <w:tcBorders>
              <w:top w:val="single" w:sz="6" w:space="0" w:color="auto"/>
              <w:left w:val="single" w:sz="6" w:space="0" w:color="auto"/>
              <w:bottom w:val="single" w:sz="4" w:space="0" w:color="auto"/>
              <w:right w:val="single" w:sz="4"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f)</w:t>
            </w:r>
          </w:p>
          <w:p w:rsidR="00FE5907" w:rsidRPr="00DF1F39" w:rsidRDefault="00FE5907" w:rsidP="00FE5907">
            <w:pPr>
              <w:spacing w:after="0" w:line="240" w:lineRule="auto"/>
              <w:rPr>
                <w:rFonts w:ascii="Times New Roman" w:hAnsi="Times New Roman" w:cs="Times New Roman"/>
                <w:sz w:val="24"/>
                <w:szCs w:val="24"/>
                <w:lang w:eastAsia="hu-HU"/>
              </w:rPr>
            </w:pPr>
          </w:p>
        </w:tc>
      </w:tr>
      <w:tr w:rsidR="00FE5907" w:rsidRPr="00DF1F39" w:rsidTr="00FE5907">
        <w:tc>
          <w:tcPr>
            <w:tcW w:w="2235" w:type="dxa"/>
            <w:tcBorders>
              <w:top w:val="single" w:sz="4" w:space="0" w:color="auto"/>
              <w:left w:val="single" w:sz="4" w:space="0" w:color="auto"/>
              <w:bottom w:val="single" w:sz="6" w:space="0" w:color="auto"/>
              <w:right w:val="single" w:sz="6" w:space="0" w:color="auto"/>
            </w:tcBorders>
          </w:tcPr>
          <w:p w:rsidR="00FE5907" w:rsidRPr="00DF1F39" w:rsidRDefault="00FE5907" w:rsidP="006E19EF">
            <w:pPr>
              <w:keepNext/>
              <w:widowControl w:val="0"/>
              <w:spacing w:after="0" w:line="240" w:lineRule="auto"/>
              <w:outlineLvl w:val="2"/>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t xml:space="preserve">Munkaviszonyból </w:t>
            </w:r>
            <w:r w:rsidR="006E19EF"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más foglalkoztatási jogviszonyból származó </w:t>
            </w:r>
          </w:p>
        </w:tc>
        <w:tc>
          <w:tcPr>
            <w:tcW w:w="1417"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tabs>
                <w:tab w:val="left" w:pos="634"/>
              </w:tabs>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4"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t xml:space="preserve">Társas </w:t>
            </w:r>
            <w:r w:rsidR="006E19EF"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egyéni vállalkozásból, őstermelői, illetve szellemi és más önálló tevékenységből</w:t>
            </w:r>
          </w:p>
          <w:p w:rsidR="00FE5907" w:rsidRPr="00DF1F39" w:rsidRDefault="00FE5907" w:rsidP="00FE5907">
            <w:pPr>
              <w:keepNext/>
              <w:widowControl w:val="0"/>
              <w:spacing w:after="0" w:line="240" w:lineRule="auto"/>
              <w:outlineLvl w:val="2"/>
              <w:rPr>
                <w:rFonts w:ascii="Times New Roman" w:hAnsi="Times New Roman" w:cs="Times New Roman"/>
                <w:i/>
                <w:sz w:val="24"/>
                <w:szCs w:val="24"/>
                <w:lang w:eastAsia="hu-HU"/>
              </w:rPr>
            </w:pPr>
            <w:r w:rsidRPr="00DF1F39">
              <w:rPr>
                <w:rFonts w:ascii="Times New Roman" w:hAnsi="Times New Roman" w:cs="Times New Roman"/>
                <w:sz w:val="24"/>
                <w:szCs w:val="24"/>
                <w:lang w:eastAsia="hu-HU"/>
              </w:rPr>
              <w:t>származó</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r w:rsidRPr="00DF1F39">
              <w:rPr>
                <w:rFonts w:ascii="Times New Roman" w:hAnsi="Times New Roman" w:cs="Times New Roman"/>
                <w:bCs/>
                <w:sz w:val="24"/>
                <w:szCs w:val="24"/>
                <w:lang w:eastAsia="hu-HU"/>
              </w:rPr>
              <w:t>Táppénz, gyermekgondozási támogatások</w:t>
            </w:r>
            <w:r w:rsidRPr="00DF1F39">
              <w:rPr>
                <w:rFonts w:ascii="Times New Roman" w:hAnsi="Times New Roman" w:cs="Times New Roman"/>
                <w:sz w:val="24"/>
                <w:szCs w:val="24"/>
                <w:lang w:eastAsia="hu-HU"/>
              </w:rPr>
              <w:t xml:space="preserve"> </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b/>
                <w:sz w:val="24"/>
                <w:szCs w:val="24"/>
                <w:lang w:eastAsia="hu-HU"/>
              </w:rPr>
            </w:pPr>
            <w:r w:rsidRPr="00DF1F39">
              <w:rPr>
                <w:rFonts w:ascii="Times New Roman" w:hAnsi="Times New Roman" w:cs="Times New Roman"/>
                <w:sz w:val="24"/>
                <w:szCs w:val="24"/>
                <w:lang w:eastAsia="hu-HU"/>
              </w:rPr>
              <w:t xml:space="preserve">Nyugellátás, egyéb nyugdíjszerű rendszeres szociális ellátások </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6E19EF">
            <w:pPr>
              <w:spacing w:after="0" w:line="240" w:lineRule="auto"/>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t xml:space="preserve">Önkormányzat, járási hivatal </w:t>
            </w:r>
            <w:r w:rsidR="006E19EF"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munkaügyi szerv által folyósított ellátások</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r w:rsidRPr="00DF1F39">
              <w:rPr>
                <w:rFonts w:ascii="Times New Roman" w:hAnsi="Times New Roman" w:cs="Times New Roman"/>
                <w:sz w:val="24"/>
                <w:szCs w:val="24"/>
                <w:lang w:eastAsia="hu-HU"/>
              </w:rPr>
              <w:t xml:space="preserve">Egyéb  </w:t>
            </w:r>
          </w:p>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r w:rsidRPr="00DF1F39">
              <w:rPr>
                <w:rFonts w:ascii="Times New Roman" w:hAnsi="Times New Roman" w:cs="Times New Roman"/>
                <w:sz w:val="24"/>
                <w:szCs w:val="24"/>
                <w:lang w:eastAsia="hu-HU"/>
              </w:rPr>
              <w:t>jövedelem</w:t>
            </w:r>
          </w:p>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4" w:space="0" w:color="auto"/>
              <w:right w:val="single" w:sz="6"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i/>
                <w:sz w:val="24"/>
                <w:szCs w:val="24"/>
                <w:lang w:eastAsia="hu-HU"/>
              </w:rPr>
            </w:pPr>
          </w:p>
          <w:p w:rsidR="00FE5907" w:rsidRPr="00DF1F39" w:rsidRDefault="00FE5907" w:rsidP="006E19EF">
            <w:pPr>
              <w:pStyle w:val="Cmsor5"/>
              <w:suppressAutoHyphens/>
              <w:spacing w:after="120" w:line="259" w:lineRule="auto"/>
              <w:rPr>
                <w:szCs w:val="24"/>
              </w:rPr>
            </w:pPr>
            <w:r w:rsidRPr="00DF1F39">
              <w:rPr>
                <w:szCs w:val="24"/>
              </w:rPr>
              <w:t>Összes  jövedelem</w:t>
            </w:r>
          </w:p>
        </w:tc>
        <w:tc>
          <w:tcPr>
            <w:tcW w:w="1417"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sz w:val="24"/>
                <w:szCs w:val="24"/>
                <w:lang w:eastAsia="hu-HU"/>
              </w:rPr>
            </w:pPr>
          </w:p>
          <w:p w:rsidR="00FE5907" w:rsidRPr="00DF1F39" w:rsidRDefault="00FE5907" w:rsidP="006E19EF">
            <w:pPr>
              <w:spacing w:after="120"/>
              <w:rPr>
                <w:rFonts w:ascii="Times New Roman" w:hAnsi="Times New Roman" w:cs="Times New Roman"/>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4" w:space="0" w:color="auto"/>
              <w:right w:val="single" w:sz="4" w:space="0" w:color="auto"/>
            </w:tcBorders>
            <w:shd w:val="clear" w:color="auto" w:fill="E6E6E6"/>
          </w:tcPr>
          <w:p w:rsidR="00FE5907" w:rsidRPr="00DF1F39" w:rsidRDefault="00FE5907" w:rsidP="006E19EF">
            <w:pPr>
              <w:keepNext/>
              <w:widowControl w:val="0"/>
              <w:spacing w:after="120"/>
              <w:outlineLvl w:val="2"/>
              <w:rPr>
                <w:rFonts w:ascii="Times New Roman" w:hAnsi="Times New Roman" w:cs="Times New Roman"/>
                <w:b/>
                <w:sz w:val="24"/>
                <w:szCs w:val="24"/>
                <w:lang w:eastAsia="hu-HU"/>
              </w:rPr>
            </w:pPr>
          </w:p>
        </w:tc>
      </w:tr>
    </w:tbl>
    <w:p w:rsidR="006E19EF" w:rsidRPr="00DF1F39" w:rsidRDefault="006E19EF" w:rsidP="006E19EF">
      <w:pPr>
        <w:spacing w:after="120"/>
        <w:rPr>
          <w:rFonts w:ascii="Times New Roman" w:hAnsi="Times New Roman" w:cs="Times New Roman"/>
          <w:b/>
          <w:sz w:val="24"/>
          <w:szCs w:val="24"/>
          <w:lang w:eastAsia="hu-HU"/>
        </w:rPr>
      </w:pPr>
    </w:p>
    <w:p w:rsidR="00FE5907" w:rsidRPr="00DF1F39" w:rsidRDefault="00FE5907" w:rsidP="006E19EF">
      <w:pPr>
        <w:spacing w:after="120"/>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4. A lakhatást a legnagyobb mértékben veszélyeztető lakásfenntartási kiadás(ok): </w:t>
      </w:r>
    </w:p>
    <w:p w:rsidR="00FE5907" w:rsidRPr="00DF1F39" w:rsidRDefault="00FE5907" w:rsidP="00FE5907">
      <w:pPr>
        <w:pStyle w:val="llb"/>
        <w:tabs>
          <w:tab w:val="clear" w:pos="4536"/>
          <w:tab w:val="clear" w:pos="9072"/>
        </w:tabs>
        <w:rPr>
          <w:rFonts w:ascii="Times New Roman" w:hAnsi="Times New Roman" w:cs="Times New Roman"/>
          <w:sz w:val="24"/>
          <w:szCs w:val="24"/>
          <w:lang w:eastAsia="hu-HU"/>
        </w:rPr>
      </w:pPr>
      <w:r w:rsidRPr="00DF1F39">
        <w:rPr>
          <w:rFonts w:ascii="Times New Roman" w:hAnsi="Times New Roman" w:cs="Times New Roman"/>
          <w:sz w:val="24"/>
          <w:szCs w:val="24"/>
          <w:lang w:eastAsia="hu-HU"/>
        </w:rPr>
        <w:t>□ lakbér,</w:t>
      </w:r>
      <w:r w:rsidRPr="00DF1F39">
        <w:rPr>
          <w:rFonts w:ascii="Times New Roman" w:hAnsi="Times New Roman" w:cs="Times New Roman"/>
          <w:sz w:val="24"/>
          <w:szCs w:val="24"/>
          <w:lang w:eastAsia="hu-HU"/>
        </w:rPr>
        <w:tab/>
        <w:t>□ gáz,</w:t>
      </w:r>
      <w:r w:rsidRPr="00DF1F39">
        <w:rPr>
          <w:rFonts w:ascii="Times New Roman" w:hAnsi="Times New Roman" w:cs="Times New Roman"/>
          <w:sz w:val="24"/>
          <w:szCs w:val="24"/>
          <w:lang w:eastAsia="hu-HU"/>
        </w:rPr>
        <w:tab/>
        <w:t xml:space="preserve">  □ villany,</w:t>
      </w:r>
      <w:r w:rsidRPr="00DF1F39">
        <w:rPr>
          <w:rFonts w:ascii="Times New Roman" w:hAnsi="Times New Roman" w:cs="Times New Roman"/>
          <w:sz w:val="24"/>
          <w:szCs w:val="24"/>
          <w:lang w:eastAsia="hu-HU"/>
        </w:rPr>
        <w:tab/>
        <w:t>□ távfűtés,</w:t>
      </w:r>
      <w:r w:rsidRPr="00DF1F39">
        <w:rPr>
          <w:rFonts w:ascii="Times New Roman" w:hAnsi="Times New Roman" w:cs="Times New Roman"/>
          <w:sz w:val="24"/>
          <w:szCs w:val="24"/>
          <w:lang w:eastAsia="hu-HU"/>
        </w:rPr>
        <w:tab/>
        <w:t>□ közös költség</w:t>
      </w:r>
    </w:p>
    <w:p w:rsidR="003C6D6F" w:rsidRPr="00DF1F39" w:rsidRDefault="003C6D6F" w:rsidP="00FE5907">
      <w:pPr>
        <w:pStyle w:val="llb"/>
        <w:tabs>
          <w:tab w:val="clear" w:pos="4536"/>
          <w:tab w:val="clear" w:pos="9072"/>
        </w:tabs>
        <w:rPr>
          <w:rFonts w:ascii="Times New Roman" w:hAnsi="Times New Roman" w:cs="Times New Roman"/>
          <w:sz w:val="24"/>
          <w:szCs w:val="24"/>
          <w:lang w:eastAsia="hu-HU"/>
        </w:rPr>
      </w:pPr>
    </w:p>
    <w:p w:rsidR="00FE5907" w:rsidRPr="00DF1F39" w:rsidRDefault="00FE5907" w:rsidP="003C6D6F">
      <w:pPr>
        <w:spacing w:after="0" w:line="240" w:lineRule="auto"/>
        <w:jc w:val="both"/>
        <w:rPr>
          <w:rFonts w:ascii="Times New Roman" w:hAnsi="Times New Roman" w:cs="Times New Roman"/>
          <w:sz w:val="24"/>
          <w:szCs w:val="24"/>
        </w:rPr>
      </w:pPr>
      <w:r w:rsidRPr="00DF1F39">
        <w:rPr>
          <w:rFonts w:ascii="Times New Roman" w:eastAsia="Calibri" w:hAnsi="Times New Roman" w:cs="Times New Roman"/>
          <w:b/>
          <w:sz w:val="24"/>
          <w:szCs w:val="24"/>
          <w:lang w:eastAsia="ar-SA"/>
        </w:rPr>
        <w:lastRenderedPageBreak/>
        <w:t>5.</w:t>
      </w:r>
      <w:r w:rsidRPr="00DF1F39">
        <w:rPr>
          <w:rFonts w:ascii="Times New Roman" w:eastAsia="Calibri" w:hAnsi="Times New Roman" w:cs="Times New Roman"/>
          <w:sz w:val="24"/>
          <w:szCs w:val="24"/>
          <w:lang w:eastAsia="ar-SA"/>
        </w:rPr>
        <w:t xml:space="preserve"> Felelősségem tudatában kijelentem, hogy a</w:t>
      </w:r>
      <w:r w:rsidR="00CD10E4">
        <w:rPr>
          <w:rFonts w:ascii="Times New Roman" w:eastAsia="Calibri" w:hAnsi="Times New Roman" w:cs="Times New Roman"/>
          <w:sz w:val="24"/>
          <w:szCs w:val="24"/>
          <w:lang w:eastAsia="ar-SA"/>
        </w:rPr>
        <w:t xml:space="preserve"> kérelemben</w:t>
      </w:r>
      <w:r w:rsidRPr="00DF1F39">
        <w:rPr>
          <w:rFonts w:ascii="Times New Roman" w:eastAsia="Calibri" w:hAnsi="Times New Roman" w:cs="Times New Roman"/>
          <w:sz w:val="24"/>
          <w:szCs w:val="24"/>
          <w:lang w:eastAsia="ar-SA"/>
        </w:rPr>
        <w:t xml:space="preserve"> közölt adatok a valóságnak megfelelnek.</w:t>
      </w:r>
    </w:p>
    <w:p w:rsidR="00FE5907" w:rsidRPr="00DF1F39" w:rsidRDefault="00FE5907" w:rsidP="00FE5907">
      <w:pPr>
        <w:spacing w:after="0"/>
        <w:rPr>
          <w:rFonts w:ascii="Times New Roman" w:hAnsi="Times New Roman" w:cs="Times New Roman"/>
          <w:sz w:val="24"/>
          <w:szCs w:val="24"/>
          <w:lang w:eastAsia="ar-SA"/>
        </w:rPr>
      </w:pPr>
    </w:p>
    <w:p w:rsidR="003C6D6F" w:rsidRPr="00DF1F39" w:rsidRDefault="003C6D6F" w:rsidP="003C6D6F">
      <w:pPr>
        <w:spacing w:after="0"/>
        <w:jc w:val="both"/>
        <w:rPr>
          <w:rFonts w:ascii="Times New Roman" w:eastAsia="Times New Roman" w:hAnsi="Times New Roman" w:cs="Times New Roman"/>
          <w:sz w:val="24"/>
          <w:szCs w:val="24"/>
          <w:lang w:eastAsia="hu-HU"/>
        </w:rPr>
      </w:pPr>
      <w:r w:rsidRPr="00DF1F39">
        <w:rPr>
          <w:rFonts w:ascii="Times New Roman" w:hAnsi="Times New Roman" w:cs="Times New Roman"/>
          <w:sz w:val="24"/>
          <w:szCs w:val="24"/>
        </w:rPr>
        <w:t>Tudomásul veszem, hogy a kérelemben közölt jövedelmi adatok valódiságát a szociális igazgatásról és a szociális ellátásokról szóló 1993. évi III. törvény 10. § (7) bekezdése alapján a szociális hatáskört gyakorló szerv megkeresésére az állami adóhatóság köteles közölni a szociális ellátást igénylő, valamint – írásbeli felhatalmazás</w:t>
      </w:r>
      <w:r w:rsidR="006E19EF" w:rsidRPr="00DF1F39">
        <w:rPr>
          <w:rFonts w:ascii="Times New Roman" w:hAnsi="Times New Roman" w:cs="Times New Roman"/>
          <w:sz w:val="24"/>
          <w:szCs w:val="24"/>
        </w:rPr>
        <w:t>a</w:t>
      </w:r>
      <w:r w:rsidRPr="00DF1F39">
        <w:rPr>
          <w:rFonts w:ascii="Times New Roman" w:hAnsi="Times New Roman" w:cs="Times New Roman"/>
          <w:sz w:val="24"/>
          <w:szCs w:val="24"/>
        </w:rPr>
        <w:t xml:space="preserve"> alapján – az egy főre jutó havi jövedelem kiszámításánál figyelembe veendő személy személyi jövedelemadójának </w:t>
      </w:r>
      <w:r w:rsidR="0003625B">
        <w:rPr>
          <w:rFonts w:ascii="Times New Roman" w:hAnsi="Times New Roman" w:cs="Times New Roman"/>
          <w:sz w:val="24"/>
          <w:szCs w:val="24"/>
        </w:rPr>
        <w:t xml:space="preserve">az </w:t>
      </w:r>
      <w:r w:rsidRPr="00DF1F39">
        <w:rPr>
          <w:rFonts w:ascii="Times New Roman" w:hAnsi="Times New Roman" w:cs="Times New Roman"/>
          <w:sz w:val="24"/>
          <w:szCs w:val="24"/>
        </w:rPr>
        <w:t>alapját.</w:t>
      </w:r>
    </w:p>
    <w:p w:rsidR="003C6D6F" w:rsidRPr="00DF1F39" w:rsidRDefault="003C6D6F" w:rsidP="003C6D6F">
      <w:pPr>
        <w:spacing w:after="0"/>
        <w:jc w:val="both"/>
        <w:rPr>
          <w:rFonts w:ascii="Times New Roman" w:eastAsia="Times New Roman" w:hAnsi="Times New Roman" w:cs="Times New Roman"/>
          <w:sz w:val="24"/>
          <w:szCs w:val="24"/>
          <w:lang w:eastAsia="hu-HU"/>
        </w:rPr>
      </w:pPr>
    </w:p>
    <w:p w:rsidR="003C6D6F" w:rsidRPr="00DF1F39" w:rsidRDefault="003C6D6F" w:rsidP="003C6D6F">
      <w:pPr>
        <w:spacing w:after="0"/>
        <w:jc w:val="both"/>
        <w:rPr>
          <w:rFonts w:ascii="Times New Roman" w:hAnsi="Times New Roman" w:cs="Times New Roman"/>
          <w:sz w:val="24"/>
          <w:szCs w:val="24"/>
          <w:shd w:val="clear" w:color="auto" w:fill="FFFFFF"/>
        </w:rPr>
      </w:pPr>
      <w:r w:rsidRPr="00DF1F39">
        <w:rPr>
          <w:rFonts w:ascii="Times New Roman" w:eastAsia="Times New Roman" w:hAnsi="Times New Roman" w:cs="Times New Roman"/>
          <w:sz w:val="24"/>
          <w:szCs w:val="24"/>
          <w:lang w:eastAsia="hu-HU"/>
        </w:rPr>
        <w:t xml:space="preserve">Tudomásul veszem, hogy a </w:t>
      </w:r>
      <w:r w:rsidRPr="00DF1F39">
        <w:rPr>
          <w:rFonts w:ascii="Times New Roman" w:hAnsi="Times New Roman" w:cs="Times New Roman"/>
          <w:sz w:val="24"/>
          <w:szCs w:val="24"/>
        </w:rPr>
        <w:t xml:space="preserve">2016. évi CL. törvény </w:t>
      </w:r>
      <w:r w:rsidRPr="00DF1F39">
        <w:rPr>
          <w:rFonts w:ascii="Times New Roman" w:eastAsia="Times New Roman" w:hAnsi="Times New Roman" w:cs="Times New Roman"/>
          <w:sz w:val="24"/>
          <w:szCs w:val="24"/>
          <w:lang w:eastAsia="hu-HU"/>
        </w:rPr>
        <w:t>64. § (2) bekezdésben foglaltak szerint</w:t>
      </w:r>
      <w:r w:rsidR="006E19EF" w:rsidRPr="00DF1F39">
        <w:rPr>
          <w:rFonts w:ascii="Times New Roman" w:eastAsia="Times New Roman" w:hAnsi="Times New Roman" w:cs="Times New Roman"/>
          <w:sz w:val="24"/>
          <w:szCs w:val="24"/>
          <w:lang w:eastAsia="hu-HU"/>
        </w:rPr>
        <w:t>:</w:t>
      </w:r>
      <w:r w:rsidRPr="00DF1F39">
        <w:rPr>
          <w:rFonts w:ascii="Times New Roman" w:eastAsia="Times New Roman" w:hAnsi="Times New Roman" w:cs="Times New Roman"/>
          <w:sz w:val="24"/>
          <w:szCs w:val="24"/>
          <w:lang w:eastAsia="hu-HU"/>
        </w:rPr>
        <w:t xml:space="preserve"> ha az ügyfél vagy képviselője </w:t>
      </w:r>
      <w:r w:rsidRPr="00DF1F39">
        <w:rPr>
          <w:rFonts w:ascii="Times New Roman" w:hAnsi="Times New Roman" w:cs="Times New Roman"/>
          <w:sz w:val="24"/>
          <w:szCs w:val="24"/>
          <w:shd w:val="clear" w:color="auto" w:fill="FFFFFF"/>
        </w:rPr>
        <w:t>más tudomása ellenére az ügy szempontjából jelentős adatot valótlanul állít vagy elhallgat, vagy ha a kötelező adatszolgáltatás körében az adatszolgáltatási kötelezettségét nem teljesíti, eljárási bírsággal sújtható. Eljárási bírsággal nem sújtható, ha a tanúvallomás megtagadásának</w:t>
      </w:r>
      <w:r w:rsidR="0003625B">
        <w:rPr>
          <w:rFonts w:ascii="Times New Roman" w:hAnsi="Times New Roman" w:cs="Times New Roman"/>
          <w:sz w:val="24"/>
          <w:szCs w:val="24"/>
          <w:shd w:val="clear" w:color="auto" w:fill="FFFFFF"/>
        </w:rPr>
        <w:t xml:space="preserve"> a</w:t>
      </w:r>
      <w:r w:rsidRPr="00DF1F39">
        <w:rPr>
          <w:rFonts w:ascii="Times New Roman" w:hAnsi="Times New Roman" w:cs="Times New Roman"/>
          <w:sz w:val="24"/>
          <w:szCs w:val="24"/>
          <w:shd w:val="clear" w:color="auto" w:fill="FFFFFF"/>
        </w:rPr>
        <w:t xml:space="preserve"> lehetősége vele szemben fennáll.</w:t>
      </w:r>
    </w:p>
    <w:p w:rsidR="00FE5907" w:rsidRPr="00DF1F39" w:rsidRDefault="00FE5907" w:rsidP="00FE5907">
      <w:pPr>
        <w:spacing w:after="0"/>
        <w:rPr>
          <w:rFonts w:ascii="Times New Roman" w:hAnsi="Times New Roman" w:cs="Times New Roman"/>
          <w:b/>
          <w:sz w:val="24"/>
          <w:szCs w:val="24"/>
          <w:lang w:eastAsia="hu-HU"/>
        </w:rPr>
      </w:pPr>
    </w:p>
    <w:p w:rsidR="00FE5907" w:rsidRPr="00DF1F39" w:rsidRDefault="00FE5907" w:rsidP="00FE5907">
      <w:pPr>
        <w:spacing w:after="0"/>
        <w:rPr>
          <w:rFonts w:ascii="Times New Roman" w:hAnsi="Times New Roman" w:cs="Times New Roman"/>
          <w:sz w:val="24"/>
          <w:szCs w:val="24"/>
          <w:lang w:eastAsia="hu-HU"/>
        </w:rPr>
      </w:pPr>
      <w:r w:rsidRPr="00DF1F39">
        <w:rPr>
          <w:rFonts w:ascii="Times New Roman" w:hAnsi="Times New Roman" w:cs="Times New Roman"/>
          <w:sz w:val="24"/>
          <w:szCs w:val="24"/>
          <w:lang w:eastAsia="hu-HU"/>
        </w:rPr>
        <w:t xml:space="preserve">Budapest, ……………………..…. </w:t>
      </w:r>
    </w:p>
    <w:p w:rsidR="00FE5907" w:rsidRPr="00DF1F39" w:rsidRDefault="00FE5907" w:rsidP="00FE5907">
      <w:pPr>
        <w:spacing w:after="0"/>
        <w:ind w:left="4248" w:firstLine="708"/>
        <w:rPr>
          <w:rFonts w:ascii="Times New Roman" w:hAnsi="Times New Roman" w:cs="Times New Roman"/>
          <w:b/>
          <w:sz w:val="24"/>
          <w:szCs w:val="24"/>
          <w:lang w:eastAsia="hu-HU"/>
        </w:rPr>
      </w:pPr>
      <w:r w:rsidRPr="00DF1F39">
        <w:rPr>
          <w:rFonts w:ascii="Times New Roman" w:hAnsi="Times New Roman" w:cs="Times New Roman"/>
          <w:b/>
          <w:i/>
          <w:sz w:val="24"/>
          <w:szCs w:val="24"/>
          <w:lang w:eastAsia="hu-HU"/>
        </w:rPr>
        <w:t>……</w:t>
      </w:r>
      <w:r w:rsidRPr="00DF1F39">
        <w:rPr>
          <w:rFonts w:ascii="Times New Roman" w:hAnsi="Times New Roman" w:cs="Times New Roman"/>
          <w:b/>
          <w:sz w:val="24"/>
          <w:szCs w:val="24"/>
          <w:lang w:eastAsia="hu-HU"/>
        </w:rPr>
        <w:t>………………………………</w:t>
      </w:r>
    </w:p>
    <w:p w:rsidR="00FE5907" w:rsidRPr="00DF1F39" w:rsidRDefault="00FE5907" w:rsidP="00FE5907">
      <w:pPr>
        <w:spacing w:after="0"/>
        <w:ind w:left="4956" w:firstLine="708"/>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Kérelmező aláírása</w:t>
      </w:r>
    </w:p>
    <w:p w:rsidR="00FE5907" w:rsidRPr="00DF1F39" w:rsidRDefault="006E19EF" w:rsidP="00FE5907">
      <w:pPr>
        <w:pStyle w:val="Cmsor6"/>
        <w:rPr>
          <w:szCs w:val="24"/>
        </w:rPr>
      </w:pPr>
      <w:r w:rsidRPr="00DF1F39">
        <w:rPr>
          <w:szCs w:val="24"/>
        </w:rPr>
        <w:t>6</w:t>
      </w:r>
      <w:r w:rsidR="00FE5907" w:rsidRPr="00DF1F39">
        <w:rPr>
          <w:szCs w:val="24"/>
        </w:rPr>
        <w:t xml:space="preserve">. Társasházban lévő lakástulajdon esetén a közös képviselő igazolása </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6E19EF">
      <w:pPr>
        <w:pBdr>
          <w:top w:val="single" w:sz="4" w:space="1" w:color="auto"/>
          <w:left w:val="single" w:sz="4" w:space="4" w:color="auto"/>
          <w:bottom w:val="single" w:sz="4" w:space="0" w:color="auto"/>
          <w:right w:val="single" w:sz="4" w:space="24" w:color="auto"/>
        </w:pBdr>
        <w:spacing w:after="0" w:line="240" w:lineRule="auto"/>
        <w:jc w:val="both"/>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Alulírott…………………………………..…(</w:t>
      </w:r>
      <w:r w:rsidRPr="00DF1F39">
        <w:rPr>
          <w:rFonts w:ascii="Times New Roman" w:hAnsi="Times New Roman" w:cs="Times New Roman"/>
          <w:sz w:val="24"/>
          <w:szCs w:val="24"/>
          <w:lang w:eastAsia="hu-HU"/>
        </w:rPr>
        <w:t>n</w:t>
      </w:r>
      <w:r w:rsidR="009867AF" w:rsidRPr="00DF1F39">
        <w:rPr>
          <w:rFonts w:ascii="Times New Roman" w:hAnsi="Times New Roman" w:cs="Times New Roman"/>
          <w:sz w:val="24"/>
          <w:szCs w:val="24"/>
          <w:lang w:eastAsia="hu-HU"/>
        </w:rPr>
        <w:t>eve</w:t>
      </w:r>
      <w:r w:rsidRPr="00DF1F39">
        <w:rPr>
          <w:rFonts w:ascii="Times New Roman" w:hAnsi="Times New Roman" w:cs="Times New Roman"/>
          <w:sz w:val="24"/>
          <w:szCs w:val="24"/>
          <w:lang w:eastAsia="hu-HU"/>
        </w:rPr>
        <w:t xml:space="preserve">, </w:t>
      </w:r>
      <w:r w:rsidR="009867AF" w:rsidRPr="00DF1F39">
        <w:rPr>
          <w:rFonts w:ascii="Times New Roman" w:hAnsi="Times New Roman" w:cs="Times New Roman"/>
          <w:sz w:val="24"/>
          <w:szCs w:val="24"/>
          <w:lang w:eastAsia="hu-HU"/>
        </w:rPr>
        <w:t xml:space="preserve">    m</w:t>
      </w:r>
      <w:r w:rsidRPr="00DF1F39">
        <w:rPr>
          <w:rFonts w:ascii="Times New Roman" w:hAnsi="Times New Roman" w:cs="Times New Roman"/>
          <w:sz w:val="24"/>
          <w:szCs w:val="24"/>
          <w:lang w:eastAsia="hu-HU"/>
        </w:rPr>
        <w:t>egnevezés</w:t>
      </w:r>
      <w:r w:rsidR="009867AF" w:rsidRPr="00DF1F39">
        <w:rPr>
          <w:rFonts w:ascii="Times New Roman" w:hAnsi="Times New Roman" w:cs="Times New Roman"/>
          <w:sz w:val="24"/>
          <w:szCs w:val="24"/>
          <w:lang w:eastAsia="hu-HU"/>
        </w:rPr>
        <w:t>e</w:t>
      </w:r>
      <w:r w:rsidRPr="00DF1F39">
        <w:rPr>
          <w:rFonts w:ascii="Times New Roman" w:hAnsi="Times New Roman" w:cs="Times New Roman"/>
          <w:b/>
          <w:sz w:val="24"/>
          <w:szCs w:val="24"/>
          <w:lang w:eastAsia="hu-HU"/>
        </w:rPr>
        <w:t>)……………………</w:t>
      </w:r>
      <w:r w:rsidR="009867AF" w:rsidRPr="00DF1F39">
        <w:rPr>
          <w:rFonts w:ascii="Times New Roman" w:hAnsi="Times New Roman" w:cs="Times New Roman"/>
          <w:b/>
          <w:sz w:val="24"/>
          <w:szCs w:val="24"/>
          <w:lang w:eastAsia="hu-HU"/>
        </w:rPr>
        <w:t>……………</w:t>
      </w:r>
      <w:r w:rsidRPr="00DF1F39">
        <w:rPr>
          <w:rFonts w:ascii="Times New Roman" w:hAnsi="Times New Roman" w:cs="Times New Roman"/>
          <w:b/>
          <w:sz w:val="24"/>
          <w:szCs w:val="24"/>
          <w:lang w:eastAsia="hu-HU"/>
        </w:rPr>
        <w:t>(</w:t>
      </w:r>
      <w:r w:rsidRPr="00DF1F39">
        <w:rPr>
          <w:rFonts w:ascii="Times New Roman" w:hAnsi="Times New Roman" w:cs="Times New Roman"/>
          <w:bCs/>
          <w:sz w:val="24"/>
          <w:szCs w:val="24"/>
          <w:lang w:eastAsia="hu-HU"/>
        </w:rPr>
        <w:t>e</w:t>
      </w:r>
      <w:r w:rsidRPr="00DF1F39">
        <w:rPr>
          <w:rFonts w:ascii="Times New Roman" w:hAnsi="Times New Roman" w:cs="Times New Roman"/>
          <w:sz w:val="24"/>
          <w:szCs w:val="24"/>
          <w:lang w:eastAsia="hu-HU"/>
        </w:rPr>
        <w:t xml:space="preserve">lérhetősége) </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 </w:t>
      </w:r>
      <w:r w:rsidRPr="00DF1F39">
        <w:rPr>
          <w:rFonts w:ascii="Times New Roman" w:hAnsi="Times New Roman" w:cs="Times New Roman"/>
          <w:sz w:val="24"/>
          <w:szCs w:val="24"/>
          <w:lang w:eastAsia="hu-HU"/>
        </w:rPr>
        <w:t xml:space="preserve">(cím, székhely) mint </w:t>
      </w:r>
      <w:r w:rsidRPr="00DF1F39">
        <w:rPr>
          <w:rFonts w:ascii="Times New Roman" w:hAnsi="Times New Roman" w:cs="Times New Roman"/>
          <w:b/>
          <w:sz w:val="24"/>
          <w:szCs w:val="24"/>
          <w:lang w:eastAsia="hu-HU"/>
        </w:rPr>
        <w:t>közös</w:t>
      </w:r>
      <w:r w:rsidRPr="00DF1F39">
        <w:rPr>
          <w:rFonts w:ascii="Times New Roman" w:hAnsi="Times New Roman" w:cs="Times New Roman"/>
          <w:sz w:val="24"/>
          <w:szCs w:val="24"/>
          <w:lang w:eastAsia="hu-HU"/>
        </w:rPr>
        <w:t xml:space="preserve"> </w:t>
      </w:r>
      <w:r w:rsidRPr="00DF1F39">
        <w:rPr>
          <w:rFonts w:ascii="Times New Roman" w:hAnsi="Times New Roman" w:cs="Times New Roman"/>
          <w:b/>
          <w:sz w:val="24"/>
          <w:szCs w:val="24"/>
          <w:lang w:eastAsia="hu-HU"/>
        </w:rPr>
        <w:t>képviselő,</w:t>
      </w:r>
      <w:r w:rsidRPr="00DF1F39">
        <w:rPr>
          <w:rFonts w:ascii="Times New Roman" w:hAnsi="Times New Roman" w:cs="Times New Roman"/>
          <w:sz w:val="24"/>
          <w:szCs w:val="24"/>
          <w:lang w:eastAsia="hu-HU"/>
        </w:rPr>
        <w:t xml:space="preserve"> </w:t>
      </w:r>
      <w:r w:rsidRPr="00DF1F39">
        <w:rPr>
          <w:rFonts w:ascii="Times New Roman" w:hAnsi="Times New Roman" w:cs="Times New Roman"/>
          <w:b/>
          <w:sz w:val="24"/>
          <w:szCs w:val="24"/>
          <w:lang w:eastAsia="hu-HU"/>
        </w:rPr>
        <w:t>igazolom, hogy</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w:t>
      </w:r>
      <w:r w:rsidR="009867AF" w:rsidRPr="00DF1F39">
        <w:rPr>
          <w:rFonts w:ascii="Times New Roman" w:hAnsi="Times New Roman" w:cs="Times New Roman"/>
          <w:b/>
          <w:sz w:val="24"/>
          <w:szCs w:val="24"/>
          <w:lang w:eastAsia="hu-HU"/>
        </w:rPr>
        <w:t>……………………………………………………………………………</w:t>
      </w:r>
      <w:r w:rsidRPr="00DF1F39">
        <w:rPr>
          <w:rFonts w:ascii="Times New Roman" w:hAnsi="Times New Roman" w:cs="Times New Roman"/>
          <w:b/>
          <w:sz w:val="24"/>
          <w:szCs w:val="24"/>
          <w:lang w:eastAsia="hu-HU"/>
        </w:rPr>
        <w:t>(név)</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Budapest, XIV. …………………………………………………………………………………. </w:t>
      </w:r>
      <w:r w:rsidR="009867AF" w:rsidRPr="00DF1F39">
        <w:rPr>
          <w:rFonts w:ascii="Times New Roman" w:hAnsi="Times New Roman" w:cs="Times New Roman"/>
          <w:b/>
          <w:sz w:val="24"/>
          <w:szCs w:val="24"/>
          <w:lang w:eastAsia="hu-HU"/>
        </w:rPr>
        <w:t>………...(cím)</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Egy havi közös költsége</w:t>
      </w:r>
      <w:r w:rsidR="009867AF" w:rsidRPr="00DF1F39">
        <w:rPr>
          <w:rFonts w:ascii="Times New Roman" w:hAnsi="Times New Roman" w:cs="Times New Roman"/>
          <w:b/>
          <w:sz w:val="24"/>
          <w:szCs w:val="24"/>
          <w:lang w:eastAsia="hu-HU"/>
        </w:rPr>
        <w:t>:</w:t>
      </w:r>
      <w:r w:rsidRPr="00DF1F39">
        <w:rPr>
          <w:rFonts w:ascii="Times New Roman" w:hAnsi="Times New Roman" w:cs="Times New Roman"/>
          <w:b/>
          <w:sz w:val="24"/>
          <w:szCs w:val="24"/>
          <w:lang w:eastAsia="hu-HU"/>
        </w:rPr>
        <w:t xml:space="preserve"> ……………………………………. Ft.</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Nyilvántartásunk szerint a közös költség tekintetében hátralék  □ van    □ nincs</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A társasház megnevezése és </w:t>
      </w:r>
      <w:r w:rsidR="009867AF" w:rsidRPr="00DF1F39">
        <w:rPr>
          <w:rFonts w:ascii="Times New Roman" w:hAnsi="Times New Roman" w:cs="Times New Roman"/>
          <w:b/>
          <w:sz w:val="24"/>
          <w:szCs w:val="24"/>
          <w:u w:val="single"/>
          <w:lang w:eastAsia="hu-HU"/>
        </w:rPr>
        <w:t>s</w:t>
      </w:r>
      <w:r w:rsidRPr="00DF1F39">
        <w:rPr>
          <w:rFonts w:ascii="Times New Roman" w:hAnsi="Times New Roman" w:cs="Times New Roman"/>
          <w:b/>
          <w:sz w:val="24"/>
          <w:szCs w:val="24"/>
          <w:u w:val="single"/>
          <w:lang w:eastAsia="hu-HU"/>
        </w:rPr>
        <w:t>zámlaszáma</w:t>
      </w:r>
      <w:r w:rsidRPr="00DF1F39">
        <w:rPr>
          <w:rFonts w:ascii="Times New Roman" w:hAnsi="Times New Roman" w:cs="Times New Roman"/>
          <w:b/>
          <w:sz w:val="24"/>
          <w:szCs w:val="24"/>
          <w:lang w:eastAsia="hu-HU"/>
        </w:rPr>
        <w:t>:………………………………………………</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u w:val="single"/>
          <w:lang w:eastAsia="hu-HU"/>
        </w:rPr>
      </w:pPr>
      <w:r w:rsidRPr="00DF1F39">
        <w:rPr>
          <w:rFonts w:ascii="Times New Roman" w:hAnsi="Times New Roman" w:cs="Times New Roman"/>
          <w:b/>
          <w:sz w:val="24"/>
          <w:szCs w:val="24"/>
          <w:u w:val="single"/>
          <w:lang w:eastAsia="hu-HU"/>
        </w:rPr>
        <w:t>(Kötelező kitölteni!)</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sz w:val="24"/>
          <w:szCs w:val="24"/>
          <w:lang w:eastAsia="hu-HU"/>
        </w:rPr>
      </w:pPr>
      <w:r w:rsidRPr="00DF1F39">
        <w:rPr>
          <w:rFonts w:ascii="Times New Roman" w:hAnsi="Times New Roman" w:cs="Times New Roman"/>
          <w:b/>
          <w:sz w:val="24"/>
          <w:szCs w:val="24"/>
          <w:lang w:eastAsia="hu-HU"/>
        </w:rPr>
        <w:t xml:space="preserve"> </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 Budapest, ……..……………….. </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rPr>
          <w:rFonts w:ascii="Times New Roman" w:hAnsi="Times New Roman" w:cs="Times New Roman"/>
          <w:b/>
          <w:sz w:val="24"/>
          <w:szCs w:val="24"/>
          <w:lang w:eastAsia="hu-HU"/>
        </w:rPr>
      </w:pP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ind w:firstLine="708"/>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   </w:t>
      </w:r>
      <w:r w:rsidRPr="00DF1F39">
        <w:rPr>
          <w:rFonts w:ascii="Times New Roman" w:hAnsi="Times New Roman" w:cs="Times New Roman"/>
          <w:b/>
          <w:sz w:val="24"/>
          <w:szCs w:val="24"/>
          <w:lang w:eastAsia="hu-HU"/>
        </w:rPr>
        <w:tab/>
      </w:r>
      <w:r w:rsidRPr="00DF1F39">
        <w:rPr>
          <w:rFonts w:ascii="Times New Roman" w:hAnsi="Times New Roman" w:cs="Times New Roman"/>
          <w:b/>
          <w:sz w:val="24"/>
          <w:szCs w:val="24"/>
          <w:lang w:eastAsia="hu-HU"/>
        </w:rPr>
        <w:tab/>
      </w:r>
      <w:r w:rsidRPr="00DF1F39">
        <w:rPr>
          <w:rFonts w:ascii="Times New Roman" w:hAnsi="Times New Roman" w:cs="Times New Roman"/>
          <w:b/>
          <w:sz w:val="24"/>
          <w:szCs w:val="24"/>
          <w:lang w:eastAsia="hu-HU"/>
        </w:rPr>
        <w:tab/>
      </w:r>
      <w:r w:rsidRPr="00DF1F39">
        <w:rPr>
          <w:rFonts w:ascii="Times New Roman" w:hAnsi="Times New Roman" w:cs="Times New Roman"/>
          <w:b/>
          <w:sz w:val="24"/>
          <w:szCs w:val="24"/>
          <w:lang w:eastAsia="hu-HU"/>
        </w:rPr>
        <w:tab/>
      </w:r>
      <w:r w:rsidRPr="00DF1F39">
        <w:rPr>
          <w:rFonts w:ascii="Times New Roman" w:hAnsi="Times New Roman" w:cs="Times New Roman"/>
          <w:b/>
          <w:sz w:val="24"/>
          <w:szCs w:val="24"/>
          <w:lang w:eastAsia="hu-HU"/>
        </w:rPr>
        <w:tab/>
        <w:t xml:space="preserve">A társasház bélyegzője és a közös képviselő  </w:t>
      </w:r>
    </w:p>
    <w:p w:rsidR="00FE5907" w:rsidRPr="00DF1F39" w:rsidRDefault="00FE5907" w:rsidP="00FE5907">
      <w:pPr>
        <w:pBdr>
          <w:top w:val="single" w:sz="4" w:space="1" w:color="auto"/>
          <w:left w:val="single" w:sz="4" w:space="4" w:color="auto"/>
          <w:bottom w:val="single" w:sz="4" w:space="0" w:color="auto"/>
          <w:right w:val="single" w:sz="4" w:space="24" w:color="auto"/>
        </w:pBdr>
        <w:spacing w:after="0" w:line="240" w:lineRule="auto"/>
        <w:ind w:firstLine="708"/>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                                                                                                 aláírása</w:t>
      </w:r>
    </w:p>
    <w:p w:rsidR="00FE5907" w:rsidRPr="00DF1F39" w:rsidRDefault="00FE5907" w:rsidP="00FE5907">
      <w:pPr>
        <w:jc w:val="both"/>
        <w:rPr>
          <w:rFonts w:ascii="Times New Roman" w:eastAsia="Times New Roman" w:hAnsi="Times New Roman" w:cs="Times New Roman"/>
          <w:b/>
          <w:bCs/>
          <w:sz w:val="24"/>
          <w:szCs w:val="24"/>
        </w:rPr>
      </w:pPr>
    </w:p>
    <w:p w:rsidR="00FE5907" w:rsidRPr="00DF1F39" w:rsidRDefault="00FE5907" w:rsidP="00FE5907">
      <w:pPr>
        <w:spacing w:after="0" w:line="240" w:lineRule="auto"/>
        <w:jc w:val="both"/>
        <w:rPr>
          <w:rFonts w:ascii="Times New Roman" w:eastAsia="Times New Roman" w:hAnsi="Times New Roman" w:cs="Times New Roman"/>
          <w:b/>
          <w:bCs/>
          <w:sz w:val="24"/>
          <w:szCs w:val="24"/>
        </w:rPr>
      </w:pPr>
      <w:r w:rsidRPr="00DF1F39">
        <w:rPr>
          <w:rFonts w:ascii="Times New Roman" w:eastAsia="Times New Roman" w:hAnsi="Times New Roman" w:cs="Times New Roman"/>
          <w:b/>
          <w:bCs/>
          <w:sz w:val="24"/>
          <w:szCs w:val="24"/>
        </w:rPr>
        <w:t xml:space="preserve">                                                                 </w:t>
      </w:r>
    </w:p>
    <w:p w:rsidR="00F3672A" w:rsidRPr="00DF1F39" w:rsidRDefault="00F3672A" w:rsidP="00FE5907">
      <w:pPr>
        <w:spacing w:after="0" w:line="240" w:lineRule="auto"/>
        <w:jc w:val="center"/>
        <w:rPr>
          <w:rFonts w:ascii="Times New Roman" w:eastAsia="Times New Roman" w:hAnsi="Times New Roman" w:cs="Times New Roman"/>
          <w:b/>
          <w:bCs/>
          <w:sz w:val="24"/>
          <w:szCs w:val="24"/>
        </w:rPr>
      </w:pPr>
    </w:p>
    <w:p w:rsidR="002D3634" w:rsidRDefault="002D3634" w:rsidP="006E19EF">
      <w:pPr>
        <w:spacing w:after="0" w:line="240" w:lineRule="auto"/>
        <w:jc w:val="center"/>
        <w:rPr>
          <w:rFonts w:ascii="Times New Roman" w:eastAsia="Times New Roman" w:hAnsi="Times New Roman" w:cs="Times New Roman"/>
          <w:b/>
          <w:bCs/>
          <w:sz w:val="24"/>
          <w:szCs w:val="24"/>
        </w:rPr>
      </w:pPr>
    </w:p>
    <w:p w:rsidR="002D3634" w:rsidRDefault="002D3634" w:rsidP="006E19EF">
      <w:pPr>
        <w:spacing w:after="0" w:line="240" w:lineRule="auto"/>
        <w:jc w:val="center"/>
        <w:rPr>
          <w:rFonts w:ascii="Times New Roman" w:eastAsia="Times New Roman" w:hAnsi="Times New Roman" w:cs="Times New Roman"/>
          <w:b/>
          <w:bCs/>
          <w:sz w:val="24"/>
          <w:szCs w:val="24"/>
        </w:rPr>
      </w:pPr>
    </w:p>
    <w:p w:rsidR="002D3634" w:rsidRDefault="002D3634" w:rsidP="006E19EF">
      <w:pPr>
        <w:spacing w:after="0" w:line="240" w:lineRule="auto"/>
        <w:jc w:val="center"/>
        <w:rPr>
          <w:rFonts w:ascii="Times New Roman" w:eastAsia="Times New Roman" w:hAnsi="Times New Roman" w:cs="Times New Roman"/>
          <w:b/>
          <w:bCs/>
          <w:sz w:val="24"/>
          <w:szCs w:val="24"/>
        </w:rPr>
      </w:pPr>
    </w:p>
    <w:p w:rsidR="00FE5907" w:rsidRPr="00DF1F39" w:rsidRDefault="00FE5907" w:rsidP="006E19EF">
      <w:pPr>
        <w:spacing w:after="0" w:line="240" w:lineRule="auto"/>
        <w:jc w:val="center"/>
        <w:rPr>
          <w:rFonts w:ascii="Times New Roman" w:eastAsia="Times New Roman" w:hAnsi="Times New Roman" w:cs="Times New Roman"/>
          <w:b/>
          <w:bCs/>
          <w:sz w:val="24"/>
          <w:szCs w:val="24"/>
        </w:rPr>
      </w:pPr>
      <w:r w:rsidRPr="00DF1F39">
        <w:rPr>
          <w:rFonts w:ascii="Times New Roman" w:eastAsia="Times New Roman" w:hAnsi="Times New Roman" w:cs="Times New Roman"/>
          <w:b/>
          <w:bCs/>
          <w:sz w:val="24"/>
          <w:szCs w:val="24"/>
        </w:rPr>
        <w:t>Tájékoztató</w:t>
      </w:r>
    </w:p>
    <w:p w:rsidR="00FE5907" w:rsidRPr="00DF1F39" w:rsidRDefault="00FE5907" w:rsidP="006E19EF">
      <w:pPr>
        <w:spacing w:after="0" w:line="240" w:lineRule="auto"/>
        <w:jc w:val="center"/>
        <w:rPr>
          <w:rFonts w:ascii="Times New Roman" w:eastAsia="Times New Roman" w:hAnsi="Times New Roman" w:cs="Times New Roman"/>
          <w:bCs/>
          <w:sz w:val="24"/>
          <w:szCs w:val="24"/>
        </w:rPr>
      </w:pPr>
      <w:r w:rsidRPr="00DF1F39">
        <w:rPr>
          <w:rFonts w:ascii="Times New Roman" w:eastAsia="Times New Roman" w:hAnsi="Times New Roman" w:cs="Times New Roman"/>
          <w:bCs/>
          <w:sz w:val="24"/>
          <w:szCs w:val="24"/>
        </w:rPr>
        <w:t>(</w:t>
      </w:r>
      <w:r w:rsidR="00F3672A" w:rsidRPr="00DF1F39">
        <w:rPr>
          <w:rFonts w:ascii="Times New Roman" w:eastAsia="Times New Roman" w:hAnsi="Times New Roman" w:cs="Times New Roman"/>
          <w:bCs/>
          <w:sz w:val="24"/>
          <w:szCs w:val="24"/>
        </w:rPr>
        <w:t>A k</w:t>
      </w:r>
      <w:r w:rsidRPr="00DF1F39">
        <w:rPr>
          <w:rFonts w:ascii="Times New Roman" w:eastAsia="Times New Roman" w:hAnsi="Times New Roman" w:cs="Times New Roman"/>
          <w:bCs/>
          <w:sz w:val="24"/>
          <w:szCs w:val="24"/>
        </w:rPr>
        <w:t>érelem kitöltés</w:t>
      </w:r>
      <w:r w:rsidR="00F3672A" w:rsidRPr="00DF1F39">
        <w:rPr>
          <w:rFonts w:ascii="Times New Roman" w:eastAsia="Times New Roman" w:hAnsi="Times New Roman" w:cs="Times New Roman"/>
          <w:bCs/>
          <w:sz w:val="24"/>
          <w:szCs w:val="24"/>
        </w:rPr>
        <w:t>é</w:t>
      </w:r>
      <w:r w:rsidRPr="00DF1F39">
        <w:rPr>
          <w:rFonts w:ascii="Times New Roman" w:eastAsia="Times New Roman" w:hAnsi="Times New Roman" w:cs="Times New Roman"/>
          <w:bCs/>
          <w:sz w:val="24"/>
          <w:szCs w:val="24"/>
        </w:rPr>
        <w:t>hez)</w:t>
      </w:r>
    </w:p>
    <w:p w:rsidR="00FE5907" w:rsidRPr="00DF1F39" w:rsidRDefault="00FE5907" w:rsidP="00FE5907">
      <w:pPr>
        <w:spacing w:line="240" w:lineRule="auto"/>
        <w:jc w:val="both"/>
        <w:rPr>
          <w:rFonts w:ascii="Times New Roman" w:hAnsi="Times New Roman" w:cs="Times New Roman"/>
          <w:b/>
          <w:sz w:val="24"/>
          <w:szCs w:val="24"/>
        </w:rPr>
      </w:pPr>
    </w:p>
    <w:p w:rsidR="00FE5907" w:rsidRPr="00DF1F39" w:rsidRDefault="00FE5907" w:rsidP="00FE5907">
      <w:pPr>
        <w:spacing w:line="240" w:lineRule="auto"/>
        <w:jc w:val="both"/>
        <w:rPr>
          <w:rFonts w:ascii="Times New Roman" w:hAnsi="Times New Roman" w:cs="Times New Roman"/>
          <w:b/>
          <w:sz w:val="24"/>
          <w:szCs w:val="24"/>
        </w:rPr>
      </w:pPr>
      <w:r w:rsidRPr="00DF1F39">
        <w:rPr>
          <w:rFonts w:ascii="Times New Roman" w:hAnsi="Times New Roman" w:cs="Times New Roman"/>
          <w:b/>
          <w:sz w:val="24"/>
          <w:szCs w:val="24"/>
        </w:rPr>
        <w:t>Kérjük, hogy szíveskedjen a megfelelő választ X-szel jelölni, és a hiányzó adatokat kitölteni.</w:t>
      </w:r>
    </w:p>
    <w:p w:rsidR="00FE5907" w:rsidRPr="00DF1F39" w:rsidRDefault="00FE5907" w:rsidP="00FE5907">
      <w:pPr>
        <w:spacing w:line="240" w:lineRule="auto"/>
        <w:jc w:val="both"/>
        <w:rPr>
          <w:rFonts w:ascii="Times New Roman" w:hAnsi="Times New Roman" w:cs="Times New Roman"/>
          <w:b/>
          <w:sz w:val="24"/>
          <w:szCs w:val="24"/>
        </w:rPr>
      </w:pPr>
      <w:r w:rsidRPr="00DF1F39">
        <w:rPr>
          <w:rFonts w:ascii="Times New Roman" w:hAnsi="Times New Roman" w:cs="Times New Roman"/>
          <w:b/>
          <w:sz w:val="24"/>
          <w:szCs w:val="24"/>
        </w:rPr>
        <w:t>A kérelemhez mellékletként csatolni szükséges:</w:t>
      </w:r>
    </w:p>
    <w:p w:rsidR="00FE5907" w:rsidRPr="00DF1F39" w:rsidRDefault="00FE5907" w:rsidP="00FE5907">
      <w:pPr>
        <w:autoSpaceDE w:val="0"/>
        <w:autoSpaceDN w:val="0"/>
        <w:adjustRightInd w:val="0"/>
        <w:spacing w:after="0" w:line="240" w:lineRule="auto"/>
        <w:jc w:val="both"/>
        <w:rPr>
          <w:rFonts w:ascii="Times New Roman" w:hAnsi="Times New Roman" w:cs="Times New Roman"/>
          <w:b/>
          <w:sz w:val="24"/>
          <w:szCs w:val="24"/>
        </w:rPr>
      </w:pPr>
      <w:r w:rsidRPr="00DF1F39">
        <w:rPr>
          <w:rFonts w:ascii="Times New Roman" w:hAnsi="Times New Roman" w:cs="Times New Roman"/>
          <w:b/>
          <w:sz w:val="24"/>
          <w:szCs w:val="24"/>
        </w:rPr>
        <w:t>1. Jövedelemigazolás</w:t>
      </w:r>
      <w:r w:rsidR="009867AF" w:rsidRPr="00DF1F39">
        <w:rPr>
          <w:rFonts w:ascii="Times New Roman" w:hAnsi="Times New Roman" w:cs="Times New Roman"/>
          <w:b/>
          <w:sz w:val="24"/>
          <w:szCs w:val="24"/>
        </w:rPr>
        <w:t>t</w:t>
      </w:r>
      <w:r w:rsidRPr="00DF1F39">
        <w:rPr>
          <w:rFonts w:ascii="Times New Roman" w:hAnsi="Times New Roman" w:cs="Times New Roman"/>
          <w:b/>
          <w:sz w:val="24"/>
          <w:szCs w:val="24"/>
        </w:rPr>
        <w:t>, amely lehet:</w:t>
      </w:r>
    </w:p>
    <w:p w:rsidR="009867AF" w:rsidRPr="00DF1F39" w:rsidRDefault="009867AF" w:rsidP="006E19EF">
      <w:pPr>
        <w:spacing w:after="0" w:line="240" w:lineRule="auto"/>
        <w:ind w:left="851" w:hanging="143"/>
        <w:jc w:val="both"/>
        <w:rPr>
          <w:rFonts w:ascii="Times New Roman" w:hAnsi="Times New Roman" w:cs="Times New Roman"/>
          <w:sz w:val="24"/>
          <w:szCs w:val="24"/>
        </w:rPr>
      </w:pPr>
      <w:r w:rsidRPr="00DF1F39">
        <w:rPr>
          <w:rFonts w:ascii="Times New Roman" w:hAnsi="Times New Roman" w:cs="Times New Roman"/>
          <w:sz w:val="24"/>
          <w:szCs w:val="24"/>
        </w:rPr>
        <w:t xml:space="preserve">- rendszeres </w:t>
      </w:r>
      <w:r w:rsidRPr="00DF1F39">
        <w:rPr>
          <w:rFonts w:ascii="Times New Roman" w:hAnsi="Times New Roman" w:cs="Times New Roman"/>
          <w:bCs/>
          <w:sz w:val="24"/>
          <w:szCs w:val="24"/>
        </w:rPr>
        <w:t>jövedelem</w:t>
      </w:r>
      <w:r w:rsidRPr="00DF1F39">
        <w:rPr>
          <w:rFonts w:ascii="Times New Roman" w:hAnsi="Times New Roman" w:cs="Times New Roman"/>
          <w:sz w:val="24"/>
          <w:szCs w:val="24"/>
        </w:rPr>
        <w:t xml:space="preserve"> esetén a</w:t>
      </w:r>
      <w:r w:rsidRPr="00DF1F39">
        <w:rPr>
          <w:rFonts w:ascii="Times New Roman" w:hAnsi="Times New Roman" w:cs="Times New Roman"/>
          <w:bCs/>
          <w:sz w:val="24"/>
          <w:szCs w:val="24"/>
        </w:rPr>
        <w:t xml:space="preserve"> kérelmező és a vele közös háztartásban élő személy/</w:t>
      </w:r>
      <w:proofErr w:type="spellStart"/>
      <w:r w:rsidRPr="00DF1F39">
        <w:rPr>
          <w:rFonts w:ascii="Times New Roman" w:hAnsi="Times New Roman" w:cs="Times New Roman"/>
          <w:bCs/>
          <w:sz w:val="24"/>
          <w:szCs w:val="24"/>
        </w:rPr>
        <w:t>ek</w:t>
      </w:r>
      <w:proofErr w:type="spellEnd"/>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munkáltatója által kiállított nettó jövedelemigazolás a kérelem benyújtását megelőző hónapról,</w:t>
      </w:r>
    </w:p>
    <w:p w:rsidR="009867AF" w:rsidRPr="00DF1F39" w:rsidRDefault="009867AF" w:rsidP="006E19EF">
      <w:pPr>
        <w:spacing w:after="0" w:line="240" w:lineRule="auto"/>
        <w:ind w:left="851" w:hanging="143"/>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sz w:val="24"/>
          <w:szCs w:val="24"/>
          <w:lang w:eastAsia="hu-HU"/>
        </w:rPr>
        <w:t xml:space="preserve">- álláskereső </w:t>
      </w:r>
      <w:r w:rsidRPr="00DF1F39">
        <w:rPr>
          <w:rFonts w:ascii="Times New Roman" w:eastAsia="Times New Roman" w:hAnsi="Times New Roman" w:cs="Times New Roman"/>
          <w:bCs/>
          <w:sz w:val="24"/>
          <w:szCs w:val="24"/>
          <w:lang w:eastAsia="hu-HU"/>
        </w:rPr>
        <w:t>személy</w:t>
      </w:r>
      <w:r w:rsidRPr="00DF1F39">
        <w:rPr>
          <w:rFonts w:ascii="Times New Roman" w:eastAsia="Times New Roman" w:hAnsi="Times New Roman" w:cs="Times New Roman"/>
          <w:sz w:val="24"/>
          <w:szCs w:val="24"/>
          <w:lang w:eastAsia="hu-HU"/>
        </w:rPr>
        <w:t xml:space="preserve"> esetén az </w:t>
      </w:r>
      <w:r w:rsidRPr="00DF1F39">
        <w:rPr>
          <w:rFonts w:ascii="Times New Roman" w:eastAsia="Times New Roman" w:hAnsi="Times New Roman" w:cs="Times New Roman"/>
          <w:bCs/>
          <w:sz w:val="24"/>
          <w:szCs w:val="24"/>
          <w:lang w:eastAsia="hu-HU"/>
        </w:rPr>
        <w:t>állami foglalkoztatási szerv által kiállított irat</w:t>
      </w:r>
      <w:r w:rsidRPr="00DF1F39">
        <w:rPr>
          <w:rFonts w:ascii="Times New Roman" w:eastAsia="Times New Roman" w:hAnsi="Times New Roman" w:cs="Times New Roman"/>
          <w:sz w:val="24"/>
          <w:szCs w:val="24"/>
          <w:lang w:eastAsia="hu-HU"/>
        </w:rPr>
        <w:t xml:space="preserve"> (hatósági bizonyítvány, határozat), </w:t>
      </w:r>
      <w:r w:rsidR="006E19EF" w:rsidRPr="00DF1F39">
        <w:rPr>
          <w:rFonts w:ascii="Times New Roman" w:eastAsia="Times New Roman" w:hAnsi="Times New Roman" w:cs="Times New Roman"/>
          <w:sz w:val="24"/>
          <w:szCs w:val="24"/>
          <w:lang w:eastAsia="hu-HU"/>
        </w:rPr>
        <w:t xml:space="preserve">ha </w:t>
      </w:r>
      <w:r w:rsidRPr="00DF1F39">
        <w:rPr>
          <w:rFonts w:ascii="Times New Roman" w:eastAsia="Times New Roman" w:hAnsi="Times New Roman" w:cs="Times New Roman"/>
          <w:sz w:val="24"/>
          <w:szCs w:val="24"/>
          <w:lang w:eastAsia="hu-HU"/>
        </w:rPr>
        <w:t>álláskeresési támogatásban részesül</w:t>
      </w:r>
      <w:r w:rsidR="006E19EF" w:rsidRPr="00DF1F39">
        <w:rPr>
          <w:rFonts w:ascii="Times New Roman" w:eastAsia="Times New Roman" w:hAnsi="Times New Roman" w:cs="Times New Roman"/>
          <w:sz w:val="24"/>
          <w:szCs w:val="24"/>
          <w:lang w:eastAsia="hu-HU"/>
        </w:rPr>
        <w:t>,</w:t>
      </w:r>
      <w:r w:rsidRPr="00DF1F39">
        <w:rPr>
          <w:rFonts w:ascii="Times New Roman" w:eastAsia="Times New Roman" w:hAnsi="Times New Roman" w:cs="Times New Roman"/>
          <w:sz w:val="24"/>
          <w:szCs w:val="24"/>
          <w:lang w:eastAsia="hu-HU"/>
        </w:rPr>
        <w:t xml:space="preserve"> a kérelem benyújtását </w:t>
      </w:r>
      <w:r w:rsidRPr="00DF1F39">
        <w:rPr>
          <w:rFonts w:ascii="Times New Roman" w:eastAsia="Times New Roman" w:hAnsi="Times New Roman" w:cs="Times New Roman"/>
          <w:bCs/>
          <w:sz w:val="24"/>
          <w:szCs w:val="24"/>
          <w:lang w:eastAsia="hu-HU"/>
        </w:rPr>
        <w:t>megelőző havi álláskeresési támogatás összegét igazoló irat,</w:t>
      </w:r>
    </w:p>
    <w:p w:rsidR="009867AF" w:rsidRPr="00DF1F39" w:rsidRDefault="009867AF" w:rsidP="006E19EF">
      <w:pPr>
        <w:spacing w:after="0" w:line="240" w:lineRule="auto"/>
        <w:ind w:left="851" w:hanging="14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bCs/>
          <w:sz w:val="24"/>
          <w:szCs w:val="24"/>
          <w:lang w:eastAsia="hu-HU"/>
        </w:rPr>
        <w:t>- aktívkorú nem foglalkoztatott személy rendszeres pénzellátásának az igazolása,</w:t>
      </w:r>
    </w:p>
    <w:p w:rsidR="009867AF" w:rsidRPr="00DF1F39" w:rsidRDefault="009867AF" w:rsidP="006E19EF">
      <w:pPr>
        <w:spacing w:after="0" w:line="240" w:lineRule="auto"/>
        <w:ind w:left="851" w:hanging="143"/>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bCs/>
          <w:sz w:val="24"/>
          <w:szCs w:val="24"/>
          <w:lang w:eastAsia="hu-HU"/>
        </w:rPr>
        <w:t>- időskorúak járadékában részesülő személy rendszeres pénzellátásának az igazolása,</w:t>
      </w:r>
    </w:p>
    <w:p w:rsidR="009867AF" w:rsidRPr="00DF1F39" w:rsidRDefault="009867AF" w:rsidP="006E19EF">
      <w:pPr>
        <w:spacing w:after="0" w:line="240" w:lineRule="auto"/>
        <w:ind w:left="851" w:hanging="14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nyugdíjas esetében a </w:t>
      </w:r>
      <w:r w:rsidRPr="00DF1F39">
        <w:rPr>
          <w:rFonts w:ascii="Times New Roman" w:hAnsi="Times New Roman" w:cs="Times New Roman"/>
          <w:sz w:val="24"/>
          <w:szCs w:val="24"/>
        </w:rPr>
        <w:t>Magyar Államkincstár Nyugdíjfolyósító Igazgatóságától</w:t>
      </w:r>
      <w:r w:rsidRPr="00DF1F39">
        <w:rPr>
          <w:rFonts w:ascii="Times New Roman" w:hAnsi="Times New Roman" w:cs="Times New Roman"/>
          <w:b/>
          <w:sz w:val="24"/>
          <w:szCs w:val="24"/>
        </w:rPr>
        <w:t xml:space="preserve"> </w:t>
      </w:r>
      <w:r w:rsidRPr="00DF1F39">
        <w:rPr>
          <w:rFonts w:ascii="Times New Roman" w:eastAsia="Times New Roman" w:hAnsi="Times New Roman" w:cs="Times New Roman"/>
          <w:sz w:val="24"/>
          <w:szCs w:val="24"/>
          <w:lang w:eastAsia="hu-HU"/>
        </w:rPr>
        <w:t xml:space="preserve">kapott </w:t>
      </w:r>
      <w:r w:rsidRPr="00DF1F39">
        <w:rPr>
          <w:rFonts w:ascii="Times New Roman" w:eastAsia="Times New Roman" w:hAnsi="Times New Roman" w:cs="Times New Roman"/>
          <w:bCs/>
          <w:sz w:val="24"/>
          <w:szCs w:val="24"/>
          <w:lang w:eastAsia="hu-HU"/>
        </w:rPr>
        <w:t>éves összesítő, továbbá</w:t>
      </w:r>
      <w:r w:rsidRPr="00DF1F39">
        <w:rPr>
          <w:rFonts w:ascii="Times New Roman" w:eastAsia="Times New Roman" w:hAnsi="Times New Roman" w:cs="Times New Roman"/>
          <w:sz w:val="24"/>
          <w:szCs w:val="24"/>
          <w:lang w:eastAsia="hu-HU"/>
        </w:rPr>
        <w:t xml:space="preserve"> a kérelem benyújtását </w:t>
      </w:r>
      <w:r w:rsidRPr="00DF1F39">
        <w:rPr>
          <w:rFonts w:ascii="Times New Roman" w:eastAsia="Times New Roman" w:hAnsi="Times New Roman" w:cs="Times New Roman"/>
          <w:bCs/>
          <w:sz w:val="24"/>
          <w:szCs w:val="24"/>
          <w:lang w:eastAsia="hu-HU"/>
        </w:rPr>
        <w:t>megelőző havi nyugdíjszelvény vagy bankszámlakivonat</w:t>
      </w:r>
      <w:r w:rsidRPr="00DF1F39">
        <w:rPr>
          <w:rFonts w:ascii="Times New Roman" w:eastAsia="Times New Roman" w:hAnsi="Times New Roman" w:cs="Times New Roman"/>
          <w:sz w:val="24"/>
          <w:szCs w:val="24"/>
          <w:lang w:eastAsia="hu-HU"/>
        </w:rPr>
        <w:t>,</w:t>
      </w:r>
    </w:p>
    <w:p w:rsidR="009867AF" w:rsidRPr="00DF1F39" w:rsidRDefault="009867AF" w:rsidP="006E19EF">
      <w:pPr>
        <w:spacing w:after="0" w:line="240" w:lineRule="auto"/>
        <w:ind w:left="851" w:hanging="14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vállalkozásból származó jövedelem esetén a kérelem benyújtását közvetlenül </w:t>
      </w:r>
      <w:r w:rsidRPr="00DF1F39">
        <w:rPr>
          <w:rFonts w:ascii="Times New Roman" w:eastAsia="Times New Roman" w:hAnsi="Times New Roman" w:cs="Times New Roman"/>
          <w:bCs/>
          <w:sz w:val="24"/>
          <w:szCs w:val="24"/>
          <w:lang w:eastAsia="hu-HU"/>
        </w:rPr>
        <w:t>megelőző év Nemzeti Adó- és Vámhivatal általi igazolása</w:t>
      </w:r>
      <w:r w:rsidRPr="00DF1F39">
        <w:rPr>
          <w:rFonts w:ascii="Times New Roman" w:eastAsia="Times New Roman" w:hAnsi="Times New Roman" w:cs="Times New Roman"/>
          <w:sz w:val="24"/>
          <w:szCs w:val="24"/>
          <w:lang w:eastAsia="hu-HU"/>
        </w:rPr>
        <w:t>,</w:t>
      </w:r>
    </w:p>
    <w:p w:rsidR="009867AF" w:rsidRPr="00DF1F39" w:rsidRDefault="009867AF" w:rsidP="006E19EF">
      <w:pPr>
        <w:spacing w:after="0" w:line="240" w:lineRule="auto"/>
        <w:ind w:left="851" w:hanging="14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a vállalkozás megszűnése esetén annak megszűnését igazoló dokumentum,</w:t>
      </w:r>
    </w:p>
    <w:p w:rsidR="009867AF" w:rsidRPr="00DF1F39" w:rsidRDefault="009867AF" w:rsidP="006E19EF">
      <w:pPr>
        <w:spacing w:after="0" w:line="240" w:lineRule="auto"/>
        <w:ind w:left="851" w:hanging="14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tartásdíj igazolására bírói ítélet vagy nyilatkozat,</w:t>
      </w:r>
    </w:p>
    <w:p w:rsidR="009867AF" w:rsidRPr="00DF1F39" w:rsidRDefault="009867AF" w:rsidP="006E19EF">
      <w:pPr>
        <w:spacing w:after="0" w:line="240" w:lineRule="auto"/>
        <w:ind w:left="851" w:hanging="143"/>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sz w:val="24"/>
          <w:szCs w:val="24"/>
          <w:lang w:eastAsia="hu-HU"/>
        </w:rPr>
        <w:t xml:space="preserve">- GYES, GYED esetén a </w:t>
      </w:r>
      <w:r w:rsidRPr="00DF1F39">
        <w:rPr>
          <w:rFonts w:ascii="Times New Roman" w:eastAsia="Times New Roman" w:hAnsi="Times New Roman" w:cs="Times New Roman"/>
          <w:bCs/>
          <w:sz w:val="24"/>
          <w:szCs w:val="24"/>
          <w:lang w:eastAsia="hu-HU"/>
        </w:rPr>
        <w:t>Magyar Államkincstár</w:t>
      </w:r>
      <w:r w:rsidRPr="00DF1F39">
        <w:rPr>
          <w:rFonts w:ascii="Times New Roman" w:eastAsia="Times New Roman" w:hAnsi="Times New Roman" w:cs="Times New Roman"/>
          <w:sz w:val="24"/>
          <w:szCs w:val="24"/>
          <w:lang w:eastAsia="hu-HU"/>
        </w:rPr>
        <w:t xml:space="preserve"> Budapesti és Pest megyei Igazgatósága </w:t>
      </w:r>
      <w:r w:rsidRPr="00DF1F39">
        <w:rPr>
          <w:rFonts w:ascii="Times New Roman" w:eastAsia="Times New Roman" w:hAnsi="Times New Roman" w:cs="Times New Roman"/>
          <w:bCs/>
          <w:sz w:val="24"/>
          <w:szCs w:val="24"/>
          <w:lang w:eastAsia="hu-HU"/>
        </w:rPr>
        <w:t>igazolása a folyósított ellátásról (csatolása önkéntes).</w:t>
      </w:r>
    </w:p>
    <w:p w:rsidR="00FE5907" w:rsidRDefault="00FE5907" w:rsidP="00FE5907">
      <w:pPr>
        <w:pStyle w:val="Cmsor1"/>
        <w:spacing w:after="0"/>
        <w:ind w:left="709" w:hanging="709"/>
        <w:jc w:val="both"/>
        <w:rPr>
          <w:rFonts w:ascii="Times New Roman" w:hAnsi="Times New Roman"/>
          <w:sz w:val="24"/>
          <w:szCs w:val="24"/>
        </w:rPr>
      </w:pPr>
      <w:r w:rsidRPr="008D7286">
        <w:rPr>
          <w:rFonts w:ascii="Times New Roman" w:hAnsi="Times New Roman"/>
          <w:sz w:val="24"/>
          <w:szCs w:val="24"/>
        </w:rPr>
        <w:t>2</w:t>
      </w:r>
      <w:r w:rsidRPr="008D7286">
        <w:rPr>
          <w:rFonts w:ascii="Times New Roman" w:hAnsi="Times New Roman"/>
          <w:bCs w:val="0"/>
          <w:sz w:val="24"/>
          <w:szCs w:val="24"/>
        </w:rPr>
        <w:t>.</w:t>
      </w:r>
      <w:r w:rsidRPr="008D7286">
        <w:rPr>
          <w:rFonts w:ascii="Times New Roman" w:hAnsi="Times New Roman"/>
          <w:b w:val="0"/>
          <w:bCs w:val="0"/>
          <w:sz w:val="24"/>
          <w:szCs w:val="24"/>
        </w:rPr>
        <w:t xml:space="preserve"> </w:t>
      </w:r>
      <w:r w:rsidR="00C93F54" w:rsidRPr="008D7286">
        <w:rPr>
          <w:rFonts w:ascii="Times New Roman" w:hAnsi="Times New Roman"/>
          <w:sz w:val="24"/>
          <w:szCs w:val="24"/>
        </w:rPr>
        <w:t xml:space="preserve">Vagyonnyilatkozatot </w:t>
      </w:r>
    </w:p>
    <w:p w:rsidR="008D7286" w:rsidRPr="008D7286" w:rsidRDefault="008D7286" w:rsidP="008D7286">
      <w:pPr>
        <w:rPr>
          <w:lang w:eastAsia="hu-HU"/>
        </w:rPr>
      </w:pPr>
      <w:bookmarkStart w:id="0" w:name="_GoBack"/>
      <w:bookmarkEnd w:id="0"/>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3. Egyéb igazolások</w:t>
      </w:r>
      <w:r w:rsidR="009867AF" w:rsidRPr="00DF1F39">
        <w:rPr>
          <w:rFonts w:ascii="Times New Roman" w:eastAsia="Times New Roman" w:hAnsi="Times New Roman" w:cs="Times New Roman"/>
          <w:b/>
          <w:bCs/>
          <w:sz w:val="24"/>
          <w:szCs w:val="24"/>
          <w:lang w:eastAsia="hu-HU"/>
        </w:rPr>
        <w:t>at</w:t>
      </w:r>
      <w:r w:rsidRPr="00DF1F39">
        <w:rPr>
          <w:rFonts w:ascii="Times New Roman" w:eastAsia="Times New Roman" w:hAnsi="Times New Roman" w:cs="Times New Roman"/>
          <w:b/>
          <w:bCs/>
          <w:sz w:val="24"/>
          <w:szCs w:val="24"/>
          <w:lang w:eastAsia="hu-HU"/>
        </w:rPr>
        <w:t>:</w:t>
      </w:r>
    </w:p>
    <w:p w:rsidR="00FE5907" w:rsidRPr="00DF1F39" w:rsidRDefault="00FE5907" w:rsidP="006E19EF">
      <w:pPr>
        <w:spacing w:after="0" w:line="240" w:lineRule="auto"/>
        <w:ind w:left="709" w:hanging="142"/>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r w:rsidR="00F3672A" w:rsidRPr="00DF1F39">
        <w:rPr>
          <w:rFonts w:ascii="Times New Roman" w:eastAsia="Times New Roman" w:hAnsi="Times New Roman" w:cs="Times New Roman"/>
          <w:sz w:val="24"/>
          <w:szCs w:val="24"/>
          <w:lang w:eastAsia="hu-HU"/>
        </w:rPr>
        <w:t xml:space="preserve">16 éven felüli gyermek esetében </w:t>
      </w:r>
      <w:r w:rsidRPr="00DF1F39">
        <w:rPr>
          <w:rFonts w:ascii="Times New Roman" w:eastAsia="Times New Roman" w:hAnsi="Times New Roman" w:cs="Times New Roman"/>
          <w:sz w:val="24"/>
          <w:szCs w:val="24"/>
          <w:lang w:eastAsia="hu-HU"/>
        </w:rPr>
        <w:t>iskolalátogatási igazolás,</w:t>
      </w:r>
    </w:p>
    <w:p w:rsidR="00FE5907" w:rsidRPr="00DF1F39" w:rsidRDefault="00FE5907" w:rsidP="006E19EF">
      <w:pPr>
        <w:spacing w:after="0" w:line="240" w:lineRule="auto"/>
        <w:ind w:left="709" w:hanging="142"/>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hallgatói jogviszonyról </w:t>
      </w:r>
      <w:r w:rsidRPr="00DF1F39">
        <w:rPr>
          <w:rFonts w:ascii="Times New Roman" w:eastAsia="Times New Roman" w:hAnsi="Times New Roman" w:cs="Times New Roman"/>
          <w:bCs/>
          <w:sz w:val="24"/>
          <w:szCs w:val="24"/>
          <w:lang w:eastAsia="hu-HU"/>
        </w:rPr>
        <w:t>és az</w:t>
      </w:r>
      <w:r w:rsidRPr="00DF1F39">
        <w:rPr>
          <w:rFonts w:ascii="Times New Roman" w:eastAsia="Times New Roman" w:hAnsi="Times New Roman" w:cs="Times New Roman"/>
          <w:sz w:val="24"/>
          <w:szCs w:val="24"/>
          <w:lang w:eastAsia="hu-HU"/>
        </w:rPr>
        <w:t xml:space="preserve"> ösztöndíj összegéről szóló igazolás,</w:t>
      </w:r>
    </w:p>
    <w:p w:rsidR="00FE5907" w:rsidRPr="00DF1F39" w:rsidRDefault="00FE5907" w:rsidP="006E19EF">
      <w:pPr>
        <w:spacing w:after="0" w:line="240" w:lineRule="auto"/>
        <w:ind w:left="709" w:hanging="142"/>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gyámszülők esetén gyámrendelő határozat vagy bírósági döntés,</w:t>
      </w:r>
    </w:p>
    <w:p w:rsidR="00FE5907" w:rsidRPr="00DF1F39" w:rsidRDefault="00FE5907" w:rsidP="006E19EF">
      <w:pPr>
        <w:spacing w:after="0" w:line="240" w:lineRule="auto"/>
        <w:ind w:left="709" w:hanging="142"/>
        <w:rPr>
          <w:rFonts w:ascii="Times New Roman" w:hAnsi="Times New Roman" w:cs="Times New Roman"/>
          <w:bCs/>
          <w:sz w:val="24"/>
          <w:szCs w:val="24"/>
        </w:rPr>
      </w:pPr>
      <w:r w:rsidRPr="00DF1F39">
        <w:rPr>
          <w:rFonts w:ascii="Times New Roman" w:eastAsia="Times New Roman" w:hAnsi="Times New Roman" w:cs="Times New Roman"/>
          <w:sz w:val="24"/>
          <w:szCs w:val="24"/>
          <w:lang w:eastAsia="hu-HU"/>
        </w:rPr>
        <w:t>- a</w:t>
      </w:r>
      <w:r w:rsidRPr="00DF1F39">
        <w:rPr>
          <w:rFonts w:ascii="Times New Roman" w:hAnsi="Times New Roman" w:cs="Times New Roman"/>
          <w:sz w:val="24"/>
          <w:szCs w:val="24"/>
        </w:rPr>
        <w:t xml:space="preserve">mennyiben a kérelmező törvényes képviselője, illetve meghatalmazottja útján nyújtja be </w:t>
      </w:r>
      <w:r w:rsidR="000165D5">
        <w:rPr>
          <w:rFonts w:ascii="Times New Roman" w:hAnsi="Times New Roman" w:cs="Times New Roman"/>
          <w:sz w:val="24"/>
          <w:szCs w:val="24"/>
        </w:rPr>
        <w:t xml:space="preserve">a </w:t>
      </w:r>
      <w:r w:rsidRPr="00DF1F39">
        <w:rPr>
          <w:rFonts w:ascii="Times New Roman" w:hAnsi="Times New Roman" w:cs="Times New Roman"/>
          <w:sz w:val="24"/>
          <w:szCs w:val="24"/>
        </w:rPr>
        <w:t xml:space="preserve">kérelmét, </w:t>
      </w:r>
      <w:r w:rsidRPr="00DF1F39">
        <w:rPr>
          <w:rFonts w:ascii="Times New Roman" w:hAnsi="Times New Roman" w:cs="Times New Roman"/>
          <w:bCs/>
          <w:sz w:val="24"/>
          <w:szCs w:val="24"/>
        </w:rPr>
        <w:t>abban az esetben kérjük a képviseletre való jogosultságot igazoló okiratot (</w:t>
      </w:r>
      <w:r w:rsidRPr="00DF1F39">
        <w:rPr>
          <w:rFonts w:ascii="Times New Roman" w:hAnsi="Times New Roman" w:cs="Times New Roman"/>
          <w:sz w:val="24"/>
          <w:szCs w:val="24"/>
        </w:rPr>
        <w:t>gondnok</w:t>
      </w:r>
      <w:r w:rsidR="00BF7F21">
        <w:rPr>
          <w:rFonts w:ascii="Times New Roman" w:hAnsi="Times New Roman" w:cs="Times New Roman"/>
          <w:sz w:val="24"/>
          <w:szCs w:val="24"/>
        </w:rPr>
        <w:t>ki</w:t>
      </w:r>
      <w:r w:rsidRPr="00DF1F39">
        <w:rPr>
          <w:rFonts w:ascii="Times New Roman" w:hAnsi="Times New Roman" w:cs="Times New Roman"/>
          <w:sz w:val="24"/>
          <w:szCs w:val="24"/>
        </w:rPr>
        <w:t>rendelő határozat, két tanú által aláírt eredeti alakszerű meghatalmazás</w:t>
      </w:r>
      <w:r w:rsidRPr="00DF1F39">
        <w:rPr>
          <w:rFonts w:ascii="Times New Roman" w:hAnsi="Times New Roman" w:cs="Times New Roman"/>
          <w:bCs/>
          <w:sz w:val="24"/>
          <w:szCs w:val="24"/>
        </w:rPr>
        <w:t>)</w:t>
      </w:r>
      <w:r w:rsidR="003C6D6F" w:rsidRPr="00DF1F39">
        <w:rPr>
          <w:rFonts w:ascii="Times New Roman" w:hAnsi="Times New Roman" w:cs="Times New Roman"/>
          <w:bCs/>
          <w:sz w:val="24"/>
          <w:szCs w:val="24"/>
        </w:rPr>
        <w:t>,</w:t>
      </w:r>
    </w:p>
    <w:p w:rsidR="00FE5907" w:rsidRPr="00DF1F39" w:rsidRDefault="00FE5907" w:rsidP="006E19EF">
      <w:pPr>
        <w:spacing w:after="0" w:line="240" w:lineRule="auto"/>
        <w:ind w:left="709" w:hanging="142"/>
        <w:rPr>
          <w:rFonts w:ascii="Times New Roman" w:hAnsi="Times New Roman" w:cs="Times New Roman"/>
          <w:bCs/>
          <w:sz w:val="24"/>
          <w:szCs w:val="24"/>
        </w:rPr>
      </w:pPr>
      <w:r w:rsidRPr="00DF1F39">
        <w:rPr>
          <w:rFonts w:ascii="Times New Roman" w:hAnsi="Times New Roman" w:cs="Times New Roman"/>
          <w:bCs/>
          <w:sz w:val="24"/>
          <w:szCs w:val="24"/>
        </w:rPr>
        <w:t xml:space="preserve">- </w:t>
      </w:r>
      <w:r w:rsidR="00FD1136" w:rsidRPr="00DF1F39">
        <w:rPr>
          <w:rFonts w:ascii="Times New Roman" w:hAnsi="Times New Roman" w:cs="Times New Roman"/>
          <w:bCs/>
          <w:sz w:val="24"/>
          <w:szCs w:val="24"/>
        </w:rPr>
        <w:t xml:space="preserve">a </w:t>
      </w:r>
      <w:r w:rsidRPr="00DF1F39">
        <w:rPr>
          <w:rFonts w:ascii="Times New Roman" w:hAnsi="Times New Roman" w:cs="Times New Roman"/>
          <w:bCs/>
          <w:sz w:val="24"/>
          <w:szCs w:val="24"/>
        </w:rPr>
        <w:t>kérelmező nevére szóló, 3 hónapnál nem régebbi közüzemi sz</w:t>
      </w:r>
      <w:r w:rsidR="003C6D6F" w:rsidRPr="00DF1F39">
        <w:rPr>
          <w:rFonts w:ascii="Times New Roman" w:hAnsi="Times New Roman" w:cs="Times New Roman"/>
          <w:bCs/>
          <w:sz w:val="24"/>
          <w:szCs w:val="24"/>
        </w:rPr>
        <w:t>á</w:t>
      </w:r>
      <w:r w:rsidRPr="00DF1F39">
        <w:rPr>
          <w:rFonts w:ascii="Times New Roman" w:hAnsi="Times New Roman" w:cs="Times New Roman"/>
          <w:bCs/>
          <w:sz w:val="24"/>
          <w:szCs w:val="24"/>
        </w:rPr>
        <w:t>mla/számlák, ahová a megállapított rendszeres lakásfenntartási támogatás utalását kéri.</w:t>
      </w:r>
    </w:p>
    <w:p w:rsidR="00FE5907" w:rsidRPr="00DF1F39" w:rsidRDefault="00FE5907" w:rsidP="00FE5907">
      <w:pPr>
        <w:spacing w:after="0" w:line="240" w:lineRule="auto"/>
        <w:ind w:left="708"/>
        <w:jc w:val="both"/>
        <w:rPr>
          <w:rFonts w:ascii="Times New Roman" w:hAnsi="Times New Roman" w:cs="Times New Roman"/>
          <w:sz w:val="24"/>
          <w:szCs w:val="24"/>
        </w:rPr>
      </w:pPr>
    </w:p>
    <w:p w:rsidR="00FE5907" w:rsidRPr="00DF1F39" w:rsidRDefault="00FE5907" w:rsidP="00FE5907">
      <w:pPr>
        <w:jc w:val="both"/>
        <w:rPr>
          <w:rFonts w:ascii="Times New Roman" w:hAnsi="Times New Roman" w:cs="Times New Roman"/>
          <w:sz w:val="24"/>
          <w:szCs w:val="24"/>
        </w:rPr>
      </w:pPr>
      <w:r w:rsidRPr="00DF1F39">
        <w:rPr>
          <w:rFonts w:ascii="Times New Roman" w:hAnsi="Times New Roman" w:cs="Times New Roman"/>
          <w:sz w:val="24"/>
          <w:szCs w:val="24"/>
        </w:rPr>
        <w:t xml:space="preserve">Tudomásul veszem, hogy valótlan adatközlés esetén a támogatás megszüntetésre kerül, és a jogosulatlanul és rosszhiszeműen igénybe vett támogatást a </w:t>
      </w:r>
      <w:r w:rsidR="00F33ACC" w:rsidRPr="00DF1F39">
        <w:rPr>
          <w:rFonts w:ascii="Times New Roman" w:hAnsi="Times New Roman" w:cs="Times New Roman"/>
          <w:sz w:val="24"/>
          <w:szCs w:val="24"/>
        </w:rPr>
        <w:t xml:space="preserve">hatóság </w:t>
      </w:r>
      <w:r w:rsidRPr="00DF1F39">
        <w:rPr>
          <w:rFonts w:ascii="Times New Roman" w:hAnsi="Times New Roman" w:cs="Times New Roman"/>
          <w:sz w:val="24"/>
          <w:szCs w:val="24"/>
        </w:rPr>
        <w:t xml:space="preserve">kamattal megemelt összegben visszakövetelheti. </w:t>
      </w:r>
    </w:p>
    <w:p w:rsidR="00FE5907" w:rsidRPr="00DF1F39" w:rsidRDefault="00FE5907" w:rsidP="00FE5907">
      <w:pPr>
        <w:spacing w:after="0"/>
        <w:jc w:val="both"/>
        <w:rPr>
          <w:rFonts w:ascii="Times New Roman" w:eastAsia="Times New Roman" w:hAnsi="Times New Roman" w:cs="Times New Roman"/>
          <w:b/>
          <w:sz w:val="24"/>
          <w:szCs w:val="24"/>
        </w:rPr>
      </w:pPr>
      <w:r w:rsidRPr="00DF1F39">
        <w:rPr>
          <w:rFonts w:ascii="Times New Roman" w:hAnsi="Times New Roman" w:cs="Times New Roman"/>
          <w:b/>
          <w:bCs/>
          <w:sz w:val="24"/>
          <w:szCs w:val="24"/>
        </w:rPr>
        <w:t xml:space="preserve">A kérelem benyújtásakor a kérelmező személyi igazolványának, lakcímkártyájának és TAJ kártyájának </w:t>
      </w:r>
      <w:r w:rsidR="00FF77C8" w:rsidRPr="00DF1F39">
        <w:rPr>
          <w:rFonts w:ascii="Times New Roman" w:hAnsi="Times New Roman" w:cs="Times New Roman"/>
          <w:b/>
          <w:bCs/>
          <w:sz w:val="24"/>
          <w:szCs w:val="24"/>
        </w:rPr>
        <w:t xml:space="preserve">a </w:t>
      </w:r>
      <w:r w:rsidRPr="00DF1F39">
        <w:rPr>
          <w:rFonts w:ascii="Times New Roman" w:hAnsi="Times New Roman" w:cs="Times New Roman"/>
          <w:b/>
          <w:bCs/>
          <w:sz w:val="24"/>
          <w:szCs w:val="24"/>
        </w:rPr>
        <w:t>bemutatása szükséges.</w:t>
      </w:r>
    </w:p>
    <w:p w:rsidR="00FE5907" w:rsidRPr="00DF1F39" w:rsidRDefault="00FE5907" w:rsidP="00FE5907">
      <w:pPr>
        <w:spacing w:after="0"/>
        <w:jc w:val="both"/>
        <w:rPr>
          <w:rFonts w:ascii="Times New Roman" w:hAnsi="Times New Roman" w:cs="Times New Roman"/>
          <w:sz w:val="24"/>
          <w:szCs w:val="24"/>
        </w:rPr>
      </w:pPr>
    </w:p>
    <w:p w:rsidR="00565410" w:rsidRDefault="00565410" w:rsidP="00565410">
      <w:pPr>
        <w:shd w:val="clear" w:color="auto" w:fill="FFFFFF"/>
        <w:rPr>
          <w:rFonts w:ascii="Times New Roman" w:hAnsi="Times New Roman" w:cs="Times New Roman"/>
          <w:sz w:val="24"/>
          <w:szCs w:val="24"/>
        </w:rPr>
      </w:pPr>
    </w:p>
    <w:p w:rsidR="00565410" w:rsidRPr="00DD45A9" w:rsidRDefault="00565410" w:rsidP="00565410">
      <w:pPr>
        <w:jc w:val="center"/>
        <w:rPr>
          <w:rFonts w:ascii="Times New Roman" w:hAnsi="Times New Roman" w:cs="Times New Roman"/>
          <w:b/>
          <w:smallCaps/>
          <w:sz w:val="24"/>
          <w:szCs w:val="24"/>
        </w:rPr>
      </w:pPr>
      <w:r w:rsidRPr="00DD45A9">
        <w:rPr>
          <w:rFonts w:ascii="Times New Roman" w:hAnsi="Times New Roman" w:cs="Times New Roman"/>
          <w:b/>
          <w:smallCaps/>
          <w:sz w:val="24"/>
          <w:szCs w:val="24"/>
        </w:rPr>
        <w:lastRenderedPageBreak/>
        <w:t>Adatkezelési tájékoztató</w:t>
      </w:r>
      <w:r>
        <w:rPr>
          <w:rFonts w:ascii="Times New Roman" w:hAnsi="Times New Roman" w:cs="Times New Roman"/>
          <w:b/>
          <w:smallCaps/>
          <w:sz w:val="24"/>
          <w:szCs w:val="24"/>
        </w:rPr>
        <w:br/>
      </w:r>
      <w:proofErr w:type="gramStart"/>
      <w:r w:rsidRPr="00DD45A9">
        <w:rPr>
          <w:rFonts w:ascii="Times New Roman" w:hAnsi="Times New Roman" w:cs="Times New Roman"/>
          <w:b/>
          <w:smallCaps/>
          <w:sz w:val="24"/>
          <w:szCs w:val="24"/>
        </w:rPr>
        <w:t>A</w:t>
      </w:r>
      <w:proofErr w:type="gramEnd"/>
      <w:r w:rsidRPr="00DD45A9">
        <w:rPr>
          <w:rFonts w:ascii="Times New Roman" w:hAnsi="Times New Roman" w:cs="Times New Roman"/>
          <w:b/>
          <w:smallCaps/>
          <w:sz w:val="24"/>
          <w:szCs w:val="24"/>
        </w:rPr>
        <w:t xml:space="preserve"> Humánszolgáltatási Főosztály által kezelt személyes adatokról</w:t>
      </w:r>
    </w:p>
    <w:p w:rsidR="00565410" w:rsidRPr="00DD45A9" w:rsidRDefault="00565410" w:rsidP="00565410">
      <w:pPr>
        <w:jc w:val="both"/>
        <w:rPr>
          <w:rFonts w:ascii="Times New Roman" w:hAnsi="Times New Roman" w:cs="Times New Roman"/>
          <w:b/>
          <w:bCs/>
          <w:sz w:val="24"/>
          <w:szCs w:val="24"/>
        </w:rPr>
      </w:pPr>
      <w:r w:rsidRPr="00DD45A9">
        <w:rPr>
          <w:rFonts w:ascii="Times New Roman" w:hAnsi="Times New Roman" w:cs="Times New Roman"/>
          <w:bCs/>
          <w:sz w:val="24"/>
          <w:szCs w:val="24"/>
        </w:rPr>
        <w:t>Tisztelt Érintett!</w:t>
      </w:r>
      <w:r w:rsidRPr="00DD45A9">
        <w:rPr>
          <w:rFonts w:ascii="Times New Roman" w:hAnsi="Times New Roman" w:cs="Times New Roman"/>
          <w:b/>
          <w:bCs/>
          <w:sz w:val="24"/>
          <w:szCs w:val="24"/>
        </w:rPr>
        <w:t xml:space="preserve"> </w:t>
      </w:r>
    </w:p>
    <w:p w:rsidR="00565410" w:rsidRPr="00DD45A9" w:rsidRDefault="00565410" w:rsidP="00565410">
      <w:pPr>
        <w:jc w:val="both"/>
        <w:rPr>
          <w:rFonts w:ascii="Times New Roman" w:hAnsi="Times New Roman" w:cs="Times New Roman"/>
          <w:sz w:val="24"/>
          <w:szCs w:val="24"/>
        </w:rPr>
      </w:pPr>
      <w:proofErr w:type="gramStart"/>
      <w:r w:rsidRPr="00DD45A9">
        <w:rPr>
          <w:rFonts w:ascii="Times New Roman" w:hAnsi="Times New Roman" w:cs="Times New Roman"/>
          <w:sz w:val="24"/>
          <w:szCs w:val="24"/>
        </w:rPr>
        <w:t xml:space="preserve">Budapest Főváros XIV. Kerület Zuglói Polgármesteri Hivatal Humánszolgáltatási Főosztálya (székhely: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 2.) által a szociális és gyermekvédelmi tárgyú támogatás iránti kérelmek elbírálása során az Ön által megadott személyes adatokat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használjuk fel:</w:t>
      </w:r>
      <w:proofErr w:type="gramEnd"/>
    </w:p>
    <w:p w:rsidR="00565410" w:rsidRPr="00DD45A9" w:rsidRDefault="00565410" w:rsidP="00565410">
      <w:pPr>
        <w:widowControl w:val="0"/>
        <w:numPr>
          <w:ilvl w:val="0"/>
          <w:numId w:val="30"/>
        </w:numPr>
        <w:spacing w:after="0" w:line="240" w:lineRule="auto"/>
        <w:ind w:left="142" w:firstLine="0"/>
        <w:jc w:val="both"/>
        <w:rPr>
          <w:rFonts w:ascii="Times New Roman" w:hAnsi="Times New Roman" w:cs="Times New Roman"/>
          <w:sz w:val="24"/>
          <w:szCs w:val="24"/>
        </w:rPr>
      </w:pPr>
      <w:r w:rsidRPr="00DD45A9">
        <w:rPr>
          <w:rFonts w:ascii="Times New Roman" w:hAnsi="Times New Roman" w:cs="Times New Roman"/>
          <w:b/>
          <w:sz w:val="24"/>
          <w:szCs w:val="24"/>
        </w:rPr>
        <w:t>Adatkezelő adatai, elérhetősége:</w:t>
      </w:r>
    </w:p>
    <w:p w:rsidR="00565410" w:rsidRPr="00DD45A9" w:rsidRDefault="00565410" w:rsidP="00565410">
      <w:pPr>
        <w:contextualSpacing/>
        <w:jc w:val="both"/>
        <w:rPr>
          <w:rFonts w:ascii="Times New Roman" w:hAnsi="Times New Roman" w:cs="Times New Roman"/>
          <w:sz w:val="24"/>
          <w:szCs w:val="24"/>
        </w:rPr>
      </w:pPr>
      <w:r w:rsidRPr="00DD45A9">
        <w:rPr>
          <w:rFonts w:ascii="Times New Roman" w:hAnsi="Times New Roman" w:cs="Times New Roman"/>
          <w:sz w:val="24"/>
          <w:szCs w:val="24"/>
        </w:rPr>
        <w:t>Megnevezése: Budapest Főváros XIV. Kerület Zuglói Polgármesteri Hivatal</w:t>
      </w:r>
    </w:p>
    <w:p w:rsidR="00565410" w:rsidRPr="00DD45A9" w:rsidRDefault="00565410" w:rsidP="00565410">
      <w:pPr>
        <w:jc w:val="both"/>
        <w:rPr>
          <w:rFonts w:ascii="Times New Roman" w:hAnsi="Times New Roman" w:cs="Times New Roman"/>
          <w:sz w:val="24"/>
          <w:szCs w:val="24"/>
        </w:rPr>
      </w:pPr>
      <w:r w:rsidRPr="00DD45A9">
        <w:rPr>
          <w:rFonts w:ascii="Times New Roman" w:hAnsi="Times New Roman" w:cs="Times New Roman"/>
          <w:sz w:val="24"/>
          <w:szCs w:val="24"/>
        </w:rPr>
        <w:t xml:space="preserve">Székhelye: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565410" w:rsidRPr="00DD45A9" w:rsidRDefault="00565410" w:rsidP="00565410">
      <w:pPr>
        <w:jc w:val="both"/>
        <w:rPr>
          <w:rFonts w:ascii="Times New Roman" w:hAnsi="Times New Roman" w:cs="Times New Roman"/>
          <w:sz w:val="24"/>
          <w:szCs w:val="24"/>
        </w:rPr>
      </w:pPr>
      <w:r w:rsidRPr="00DD45A9">
        <w:rPr>
          <w:rFonts w:ascii="Times New Roman" w:hAnsi="Times New Roman" w:cs="Times New Roman"/>
          <w:sz w:val="24"/>
          <w:szCs w:val="24"/>
        </w:rPr>
        <w:t>Elektronikus levélcím: info@zuglo.hu</w:t>
      </w:r>
    </w:p>
    <w:p w:rsidR="00565410" w:rsidRPr="00DD45A9" w:rsidRDefault="00565410" w:rsidP="00565410">
      <w:pPr>
        <w:jc w:val="both"/>
        <w:rPr>
          <w:rFonts w:ascii="Times New Roman" w:hAnsi="Times New Roman" w:cs="Times New Roman"/>
          <w:sz w:val="24"/>
          <w:szCs w:val="24"/>
        </w:rPr>
      </w:pPr>
      <w:r w:rsidRPr="00DD45A9">
        <w:rPr>
          <w:rFonts w:ascii="Times New Roman" w:hAnsi="Times New Roman" w:cs="Times New Roman"/>
          <w:sz w:val="24"/>
          <w:szCs w:val="24"/>
        </w:rPr>
        <w:t>Adatkezelő képviselője: dr. Tiba Zsolt jegyző</w:t>
      </w:r>
    </w:p>
    <w:p w:rsidR="00565410" w:rsidRPr="00DD45A9" w:rsidRDefault="00565410" w:rsidP="00565410">
      <w:pPr>
        <w:pStyle w:val="Listaszerbekezds"/>
        <w:numPr>
          <w:ilvl w:val="0"/>
          <w:numId w:val="30"/>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t xml:space="preserve">Adatvédelmi tisztviselő: </w:t>
      </w:r>
    </w:p>
    <w:p w:rsidR="00565410" w:rsidRPr="00DD45A9" w:rsidRDefault="00565410" w:rsidP="00565410">
      <w:pPr>
        <w:jc w:val="both"/>
        <w:rPr>
          <w:rFonts w:ascii="Times New Roman" w:hAnsi="Times New Roman" w:cs="Times New Roman"/>
          <w:sz w:val="24"/>
          <w:szCs w:val="24"/>
        </w:rPr>
      </w:pPr>
      <w:r w:rsidRPr="00DD45A9">
        <w:rPr>
          <w:rFonts w:ascii="Times New Roman" w:hAnsi="Times New Roman" w:cs="Times New Roman"/>
          <w:sz w:val="24"/>
          <w:szCs w:val="24"/>
        </w:rPr>
        <w:t>Név: dr. Drávai Bernadett</w:t>
      </w:r>
    </w:p>
    <w:p w:rsidR="00565410" w:rsidRPr="00DD45A9" w:rsidRDefault="00565410" w:rsidP="00565410">
      <w:pPr>
        <w:tabs>
          <w:tab w:val="left" w:pos="0"/>
        </w:tabs>
        <w:jc w:val="both"/>
        <w:rPr>
          <w:rFonts w:ascii="Times New Roman" w:hAnsi="Times New Roman" w:cs="Times New Roman"/>
          <w:sz w:val="24"/>
          <w:szCs w:val="24"/>
        </w:rPr>
      </w:pPr>
      <w:r w:rsidRPr="00DD45A9">
        <w:rPr>
          <w:rFonts w:ascii="Times New Roman" w:hAnsi="Times New Roman" w:cs="Times New Roman"/>
          <w:sz w:val="24"/>
          <w:szCs w:val="24"/>
        </w:rPr>
        <w:t xml:space="preserve">Cím: Budapest Főváros XIV. Kerület Zuglói Polgármesteri Hivatal,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565410" w:rsidRPr="00DD45A9" w:rsidRDefault="00565410" w:rsidP="00565410">
      <w:pPr>
        <w:jc w:val="both"/>
        <w:rPr>
          <w:rFonts w:ascii="Times New Roman" w:hAnsi="Times New Roman" w:cs="Times New Roman"/>
          <w:sz w:val="24"/>
          <w:szCs w:val="24"/>
        </w:rPr>
      </w:pPr>
      <w:r w:rsidRPr="00DD45A9">
        <w:rPr>
          <w:rFonts w:ascii="Times New Roman" w:hAnsi="Times New Roman" w:cs="Times New Roman"/>
          <w:sz w:val="24"/>
          <w:szCs w:val="24"/>
        </w:rPr>
        <w:t xml:space="preserve">Elektronikus levélcím: </w:t>
      </w:r>
      <w:hyperlink r:id="rId8" w:history="1">
        <w:r w:rsidRPr="00DD45A9">
          <w:rPr>
            <w:rStyle w:val="Hiperhivatkozs"/>
            <w:szCs w:val="24"/>
          </w:rPr>
          <w:t>adatvedelem@zuglo.hu</w:t>
        </w:r>
      </w:hyperlink>
      <w:r w:rsidRPr="00DD45A9">
        <w:rPr>
          <w:rFonts w:ascii="Times New Roman" w:hAnsi="Times New Roman" w:cs="Times New Roman"/>
          <w:sz w:val="24"/>
          <w:szCs w:val="24"/>
        </w:rPr>
        <w:t xml:space="preserve">; </w:t>
      </w:r>
    </w:p>
    <w:p w:rsidR="00565410" w:rsidRPr="00DD45A9" w:rsidRDefault="00565410" w:rsidP="00565410">
      <w:pPr>
        <w:pStyle w:val="Listaszerbekezds"/>
        <w:numPr>
          <w:ilvl w:val="0"/>
          <w:numId w:val="30"/>
        </w:numPr>
        <w:autoSpaceDE w:val="0"/>
        <w:autoSpaceDN w:val="0"/>
        <w:adjustRightInd w:val="0"/>
        <w:spacing w:after="0" w:line="240" w:lineRule="auto"/>
        <w:ind w:left="0" w:firstLine="142"/>
        <w:jc w:val="both"/>
        <w:rPr>
          <w:rFonts w:ascii="Times New Roman" w:hAnsi="Times New Roman" w:cs="Times New Roman"/>
          <w:sz w:val="24"/>
          <w:szCs w:val="24"/>
        </w:rPr>
      </w:pPr>
      <w:r w:rsidRPr="00DD45A9">
        <w:rPr>
          <w:rFonts w:ascii="Times New Roman" w:hAnsi="Times New Roman" w:cs="Times New Roman"/>
          <w:b/>
          <w:sz w:val="24"/>
          <w:szCs w:val="24"/>
        </w:rPr>
        <w:t>A kezelt adatok köre, jogalapja, célja:</w:t>
      </w:r>
      <w:r w:rsidRPr="00DD45A9">
        <w:rPr>
          <w:rFonts w:ascii="Times New Roman" w:hAnsi="Times New Roman" w:cs="Times New Roman"/>
          <w:sz w:val="24"/>
          <w:szCs w:val="24"/>
        </w:rPr>
        <w:t xml:space="preserve"> A </w:t>
      </w:r>
      <w:r w:rsidRPr="00DD45A9">
        <w:rPr>
          <w:rFonts w:ascii="Times New Roman" w:hAnsi="Times New Roman" w:cs="Times New Roman"/>
          <w:b/>
          <w:i/>
          <w:sz w:val="24"/>
          <w:szCs w:val="24"/>
        </w:rPr>
        <w:t>GDPR II. fejezet 6. cikk (1) bekezdés e) pontja</w:t>
      </w:r>
      <w:r w:rsidRPr="00DD45A9">
        <w:rPr>
          <w:rFonts w:ascii="Times New Roman" w:hAnsi="Times New Roman" w:cs="Times New Roman"/>
          <w:sz w:val="24"/>
          <w:szCs w:val="24"/>
        </w:rPr>
        <w:t xml:space="preserve"> alapján az adatkezelés közérdekű vagy az adatkezelőre ruházott közhatalmi jogosítvány gyakorlásának keretében végzett feladat végrehajtásához szükséges. A *</w:t>
      </w:r>
      <w:proofErr w:type="spellStart"/>
      <w:r w:rsidRPr="00DD45A9">
        <w:rPr>
          <w:rFonts w:ascii="Times New Roman" w:hAnsi="Times New Roman" w:cs="Times New Roman"/>
          <w:sz w:val="24"/>
          <w:szCs w:val="24"/>
        </w:rPr>
        <w:t>-gal</w:t>
      </w:r>
      <w:proofErr w:type="spellEnd"/>
      <w:r w:rsidRPr="00DD45A9">
        <w:rPr>
          <w:rFonts w:ascii="Times New Roman" w:hAnsi="Times New Roman" w:cs="Times New Roman"/>
          <w:sz w:val="24"/>
          <w:szCs w:val="24"/>
        </w:rPr>
        <w:t xml:space="preserve"> jelölt adatok esetén az adatkezelés jogalapja a </w:t>
      </w:r>
      <w:r w:rsidRPr="00DD45A9">
        <w:rPr>
          <w:rFonts w:ascii="Times New Roman" w:hAnsi="Times New Roman" w:cs="Times New Roman"/>
          <w:b/>
          <w:sz w:val="24"/>
          <w:szCs w:val="24"/>
        </w:rPr>
        <w:t>GDPR 6. cikk (1) bekezdés a) pontja</w:t>
      </w:r>
      <w:r w:rsidRPr="00DD45A9">
        <w:rPr>
          <w:rFonts w:ascii="Times New Roman" w:hAnsi="Times New Roman" w:cs="Times New Roman"/>
          <w:sz w:val="24"/>
          <w:szCs w:val="24"/>
        </w:rPr>
        <w:t>, miszerint az érintett hozzájárulását adta személyes adatainak egy vagy több konkrét célból történő kezeléséhez.</w:t>
      </w:r>
    </w:p>
    <w:p w:rsidR="00565410" w:rsidRPr="00DD45A9" w:rsidRDefault="00565410" w:rsidP="00565410">
      <w:pPr>
        <w:pStyle w:val="Listaszerbekezds"/>
        <w:autoSpaceDE w:val="0"/>
        <w:autoSpaceDN w:val="0"/>
        <w:adjustRightInd w:val="0"/>
        <w:ind w:left="14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19"/>
        <w:gridCol w:w="3106"/>
        <w:gridCol w:w="1627"/>
      </w:tblGrid>
      <w:tr w:rsidR="00565410" w:rsidRPr="00DD45A9" w:rsidTr="00132858">
        <w:tc>
          <w:tcPr>
            <w:tcW w:w="279" w:type="dxa"/>
          </w:tcPr>
          <w:p w:rsidR="00565410" w:rsidRPr="00DD45A9" w:rsidRDefault="00565410" w:rsidP="00132858">
            <w:pPr>
              <w:widowControl w:val="0"/>
              <w:autoSpaceDE w:val="0"/>
              <w:autoSpaceDN w:val="0"/>
              <w:adjustRightInd w:val="0"/>
              <w:contextualSpacing/>
              <w:jc w:val="center"/>
              <w:rPr>
                <w:rFonts w:ascii="Times New Roman" w:hAnsi="Times New Roman" w:cs="Times New Roman"/>
                <w:b/>
                <w:sz w:val="24"/>
                <w:szCs w:val="24"/>
              </w:rPr>
            </w:pPr>
            <w:bookmarkStart w:id="1" w:name="_Hlk125387716"/>
          </w:p>
        </w:tc>
        <w:tc>
          <w:tcPr>
            <w:tcW w:w="4677" w:type="dxa"/>
            <w:shd w:val="clear" w:color="auto" w:fill="auto"/>
          </w:tcPr>
          <w:p w:rsidR="00565410" w:rsidRPr="00DD45A9" w:rsidRDefault="00565410"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kezelt adatok köre</w:t>
            </w:r>
          </w:p>
        </w:tc>
        <w:tc>
          <w:tcPr>
            <w:tcW w:w="6379" w:type="dxa"/>
            <w:shd w:val="clear" w:color="auto" w:fill="auto"/>
          </w:tcPr>
          <w:p w:rsidR="00565410" w:rsidRPr="00DD45A9" w:rsidRDefault="00565410"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vonatkozó jogszabály, hatáskör, illetékesség</w:t>
            </w:r>
          </w:p>
        </w:tc>
        <w:tc>
          <w:tcPr>
            <w:tcW w:w="2517" w:type="dxa"/>
            <w:shd w:val="clear" w:color="auto" w:fill="auto"/>
          </w:tcPr>
          <w:p w:rsidR="00565410" w:rsidRPr="00DD45A9" w:rsidRDefault="00565410"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az adatkezelés célja</w:t>
            </w:r>
          </w:p>
        </w:tc>
      </w:tr>
      <w:tr w:rsidR="00565410" w:rsidRPr="00DD45A9" w:rsidTr="00132858">
        <w:tc>
          <w:tcPr>
            <w:tcW w:w="279" w:type="dxa"/>
          </w:tcPr>
          <w:p w:rsidR="00565410" w:rsidRPr="00DD45A9" w:rsidRDefault="00565410" w:rsidP="00132858">
            <w:pPr>
              <w:pStyle w:val="NormlWeb"/>
              <w:spacing w:before="0" w:beforeAutospacing="0" w:after="20" w:afterAutospacing="0"/>
              <w:ind w:left="720"/>
              <w:jc w:val="center"/>
              <w:rPr>
                <w:color w:val="000000"/>
              </w:rPr>
            </w:pPr>
          </w:p>
          <w:p w:rsidR="00565410" w:rsidRPr="00DD45A9" w:rsidRDefault="00565410" w:rsidP="00132858">
            <w:pPr>
              <w:rPr>
                <w:rFonts w:ascii="Times New Roman" w:hAnsi="Times New Roman" w:cs="Times New Roman"/>
                <w:sz w:val="24"/>
                <w:szCs w:val="24"/>
              </w:rPr>
            </w:pPr>
          </w:p>
          <w:p w:rsidR="00565410" w:rsidRPr="00DD45A9" w:rsidRDefault="00565410" w:rsidP="00132858">
            <w:pPr>
              <w:rPr>
                <w:rFonts w:ascii="Times New Roman" w:hAnsi="Times New Roman" w:cs="Times New Roman"/>
                <w:b/>
                <w:color w:val="C00000"/>
                <w:sz w:val="24"/>
                <w:szCs w:val="24"/>
              </w:rPr>
            </w:pPr>
          </w:p>
        </w:tc>
        <w:tc>
          <w:tcPr>
            <w:tcW w:w="4677" w:type="dxa"/>
            <w:shd w:val="clear" w:color="auto" w:fill="auto"/>
          </w:tcPr>
          <w:p w:rsidR="00565410" w:rsidRPr="00DD45A9" w:rsidRDefault="00565410" w:rsidP="00132858">
            <w:pPr>
              <w:rPr>
                <w:rFonts w:ascii="Times New Roman" w:hAnsi="Times New Roman" w:cs="Times New Roman"/>
                <w:bCs/>
                <w:sz w:val="24"/>
                <w:szCs w:val="24"/>
              </w:rPr>
            </w:pPr>
            <w:r w:rsidRPr="00DD45A9">
              <w:rPr>
                <w:rFonts w:ascii="Times New Roman" w:hAnsi="Times New Roman" w:cs="Times New Roman"/>
                <w:b/>
                <w:bCs/>
                <w:sz w:val="24"/>
                <w:szCs w:val="24"/>
                <w:u w:val="single"/>
              </w:rPr>
              <w:t>A kérelmező</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természetes személy neve</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neve</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anyja neve</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helye és ideje</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lakóhelye és tartózkodási helye</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társadalombiztosítási azonosító jele (TAJ szám)</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állampolgársága</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idegenrendészeti státusza nem magyar állampolgár esetében</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 xml:space="preserve">fizetési számlaszáma, </w:t>
            </w:r>
            <w:r w:rsidRPr="00DD45A9">
              <w:rPr>
                <w:rFonts w:ascii="Times New Roman" w:hAnsi="Times New Roman" w:cs="Times New Roman"/>
                <w:bCs/>
                <w:sz w:val="24"/>
                <w:szCs w:val="24"/>
              </w:rPr>
              <w:lastRenderedPageBreak/>
              <w:t>ahova az utalás történik</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nyilatkozat különélésről és gyermektartásról</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külön élés esetén a különélő házastárs lakcíme</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telefonszáma*</w:t>
            </w:r>
          </w:p>
          <w:p w:rsidR="00565410" w:rsidRPr="00DD45A9" w:rsidRDefault="00565410" w:rsidP="00565410">
            <w:pPr>
              <w:pStyle w:val="Listaszerbekezds"/>
              <w:numPr>
                <w:ilvl w:val="0"/>
                <w:numId w:val="35"/>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email címe*</w:t>
            </w:r>
          </w:p>
          <w:p w:rsidR="00565410" w:rsidRPr="00DD45A9" w:rsidRDefault="00565410" w:rsidP="00132858">
            <w:pPr>
              <w:rPr>
                <w:rFonts w:ascii="Times New Roman" w:hAnsi="Times New Roman" w:cs="Times New Roman"/>
                <w:b/>
                <w:sz w:val="24"/>
                <w:szCs w:val="24"/>
              </w:rPr>
            </w:pPr>
            <w:r w:rsidRPr="00DD45A9">
              <w:rPr>
                <w:rFonts w:ascii="Times New Roman" w:hAnsi="Times New Roman" w:cs="Times New Roman"/>
                <w:b/>
                <w:sz w:val="24"/>
                <w:szCs w:val="24"/>
              </w:rPr>
              <w:t xml:space="preserve">A kérelmezővel egy háztartásban élő természetes személyek </w:t>
            </w:r>
          </w:p>
          <w:p w:rsidR="00565410" w:rsidRPr="00DD45A9" w:rsidRDefault="00565410" w:rsidP="00565410">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személyazonosító adatai </w:t>
            </w:r>
          </w:p>
          <w:p w:rsidR="00565410" w:rsidRPr="00DD45A9" w:rsidRDefault="00565410" w:rsidP="00565410">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száma</w:t>
            </w:r>
          </w:p>
          <w:p w:rsidR="00565410" w:rsidRPr="00DD45A9" w:rsidRDefault="00565410" w:rsidP="00565410">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a kérelmező és a vele egy háztartásban élő személy nettó jövedelme</w:t>
            </w:r>
          </w:p>
          <w:p w:rsidR="00565410" w:rsidRPr="00DD45A9" w:rsidRDefault="00565410" w:rsidP="00132858">
            <w:pPr>
              <w:rPr>
                <w:rFonts w:ascii="Times New Roman" w:hAnsi="Times New Roman" w:cs="Times New Roman"/>
                <w:sz w:val="24"/>
                <w:szCs w:val="24"/>
              </w:rPr>
            </w:pPr>
            <w:r w:rsidRPr="00DD45A9">
              <w:rPr>
                <w:rFonts w:ascii="Times New Roman" w:hAnsi="Times New Roman" w:cs="Times New Roman"/>
                <w:b/>
                <w:sz w:val="24"/>
                <w:szCs w:val="24"/>
              </w:rPr>
              <w:t>Az egyes ügytípushoz kapcsolódó kérelemhez csatolandó dokumentumban szereplő adatok</w:t>
            </w:r>
            <w:r w:rsidRPr="00DD45A9">
              <w:rPr>
                <w:rFonts w:ascii="Times New Roman" w:hAnsi="Times New Roman" w:cs="Times New Roman"/>
                <w:sz w:val="24"/>
                <w:szCs w:val="24"/>
              </w:rPr>
              <w:t>:</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váratlan krízishelyzetből adódó többletköltséget igazoló irat (pl.: kórházi kezelés igazolása, nyugdíjazás iránt benyújtott kérelem igazolása</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gyermekneveléshez kapcsolódó kiadásokat igazoló irat (pl.: várandósság alatti válsághelyzet igazolása)</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háziorvos/kezelőorvos által felírt gyógyszer költségeinek igazolása</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elhunyt személy temetési költségeit igazoló irat (pl.: halotti anyakönyvi kivonat, temetési számla)</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 hátrányos helyzete miatt támogatás esetén igazoló irat a hátrányos helyzetről</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vagyonnyilatkozat</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jövedelemigazolás</w:t>
            </w:r>
          </w:p>
          <w:p w:rsidR="00565410" w:rsidRPr="00DD45A9" w:rsidRDefault="00565410" w:rsidP="00565410">
            <w:pPr>
              <w:pStyle w:val="Listaszerbekezds"/>
              <w:numPr>
                <w:ilvl w:val="0"/>
                <w:numId w:val="39"/>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egyéb igazolás: </w:t>
            </w:r>
          </w:p>
          <w:p w:rsidR="00565410" w:rsidRPr="00DD45A9" w:rsidRDefault="00565410" w:rsidP="00565410">
            <w:pPr>
              <w:pStyle w:val="Listaszerbekezds"/>
              <w:numPr>
                <w:ilvl w:val="0"/>
                <w:numId w:val="4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16 éven felüli gyermek esetében iskolalátogatási igazolás</w:t>
            </w:r>
          </w:p>
          <w:p w:rsidR="00565410" w:rsidRPr="00DD45A9" w:rsidRDefault="00565410" w:rsidP="00565410">
            <w:pPr>
              <w:pStyle w:val="Listaszerbekezds"/>
              <w:numPr>
                <w:ilvl w:val="0"/>
                <w:numId w:val="4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hallgatói jogviszonyról és ösztöndíj összegéről igazolás</w:t>
            </w:r>
          </w:p>
          <w:p w:rsidR="00565410" w:rsidRPr="00DD45A9" w:rsidRDefault="00565410" w:rsidP="00565410">
            <w:pPr>
              <w:pStyle w:val="Listaszerbekezds"/>
              <w:numPr>
                <w:ilvl w:val="0"/>
                <w:numId w:val="4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lastRenderedPageBreak/>
              <w:t>gyámrendelő határozat/bírósági döntés</w:t>
            </w:r>
          </w:p>
          <w:p w:rsidR="00565410" w:rsidRPr="00DD45A9" w:rsidRDefault="00565410" w:rsidP="00565410">
            <w:pPr>
              <w:pStyle w:val="Listaszerbekezds"/>
              <w:numPr>
                <w:ilvl w:val="0"/>
                <w:numId w:val="4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családi állapot igazolása</w:t>
            </w:r>
          </w:p>
          <w:p w:rsidR="00565410" w:rsidRPr="00DD45A9" w:rsidRDefault="00565410" w:rsidP="00565410">
            <w:pPr>
              <w:pStyle w:val="Listaszerbekezds"/>
              <w:numPr>
                <w:ilvl w:val="0"/>
                <w:numId w:val="40"/>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képviseleti jogosultságot igazoló irat</w:t>
            </w:r>
          </w:p>
          <w:p w:rsidR="00565410" w:rsidRPr="00DD45A9" w:rsidRDefault="00565410" w:rsidP="00132858">
            <w:pPr>
              <w:rPr>
                <w:rFonts w:ascii="Times New Roman" w:hAnsi="Times New Roman" w:cs="Times New Roman"/>
                <w:b/>
                <w:sz w:val="24"/>
                <w:szCs w:val="24"/>
              </w:rPr>
            </w:pPr>
            <w:r w:rsidRPr="00DD45A9">
              <w:rPr>
                <w:rFonts w:ascii="Times New Roman" w:hAnsi="Times New Roman" w:cs="Times New Roman"/>
                <w:b/>
                <w:sz w:val="24"/>
                <w:szCs w:val="24"/>
              </w:rPr>
              <w:t>Bemutatásra a kérelem</w:t>
            </w:r>
            <w:r w:rsidRPr="00DD45A9">
              <w:rPr>
                <w:rFonts w:ascii="Times New Roman" w:hAnsi="Times New Roman" w:cs="Times New Roman"/>
                <w:sz w:val="24"/>
                <w:szCs w:val="24"/>
              </w:rPr>
              <w:t xml:space="preserve"> </w:t>
            </w:r>
            <w:r w:rsidRPr="00DD45A9">
              <w:rPr>
                <w:rFonts w:ascii="Times New Roman" w:hAnsi="Times New Roman" w:cs="Times New Roman"/>
                <w:b/>
                <w:sz w:val="24"/>
                <w:szCs w:val="24"/>
              </w:rPr>
              <w:t>benyújtásakor:</w:t>
            </w:r>
          </w:p>
          <w:p w:rsidR="00565410" w:rsidRPr="00DD45A9" w:rsidRDefault="00565410" w:rsidP="00565410">
            <w:pPr>
              <w:pStyle w:val="Listaszerbekezds"/>
              <w:numPr>
                <w:ilvl w:val="0"/>
                <w:numId w:val="41"/>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személyi igazolvány</w:t>
            </w:r>
          </w:p>
          <w:p w:rsidR="00565410" w:rsidRPr="00DD45A9" w:rsidRDefault="00565410" w:rsidP="00565410">
            <w:pPr>
              <w:pStyle w:val="Listaszerbekezds"/>
              <w:numPr>
                <w:ilvl w:val="0"/>
                <w:numId w:val="41"/>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lakcímkártya</w:t>
            </w:r>
          </w:p>
          <w:p w:rsidR="00565410" w:rsidRPr="00DD45A9" w:rsidRDefault="00565410" w:rsidP="00565410">
            <w:pPr>
              <w:pStyle w:val="Listaszerbekezds"/>
              <w:numPr>
                <w:ilvl w:val="0"/>
                <w:numId w:val="41"/>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kártya</w:t>
            </w:r>
          </w:p>
        </w:tc>
        <w:tc>
          <w:tcPr>
            <w:tcW w:w="6379" w:type="dxa"/>
            <w:shd w:val="clear" w:color="auto" w:fill="auto"/>
          </w:tcPr>
          <w:p w:rsidR="00565410" w:rsidRPr="00DD45A9" w:rsidRDefault="00565410" w:rsidP="00132858">
            <w:pPr>
              <w:widowControl w:val="0"/>
              <w:autoSpaceDE w:val="0"/>
              <w:autoSpaceDN w:val="0"/>
              <w:adjustRightInd w:val="0"/>
              <w:contextualSpacing/>
              <w:jc w:val="both"/>
              <w:rPr>
                <w:rFonts w:ascii="Times New Roman" w:hAnsi="Times New Roman" w:cs="Times New Roman"/>
                <w:i/>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i/>
                <w:sz w:val="24"/>
                <w:szCs w:val="24"/>
              </w:rPr>
              <w:t>vonatkozó jogszabályok</w:t>
            </w:r>
            <w:r w:rsidRPr="00DD45A9">
              <w:rPr>
                <w:rFonts w:ascii="Times New Roman" w:hAnsi="Times New Roman" w:cs="Times New Roman"/>
                <w:sz w:val="24"/>
                <w:szCs w:val="24"/>
              </w:rPr>
              <w:t xml:space="preserve">: </w:t>
            </w:r>
          </w:p>
          <w:p w:rsidR="00565410" w:rsidRPr="00DD45A9" w:rsidRDefault="00565410" w:rsidP="00565410">
            <w:pPr>
              <w:numPr>
                <w:ilvl w:val="0"/>
                <w:numId w:val="3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szociális igazgatásról és szociális ellátásokról szóló 1993. évi III. törvény</w:t>
            </w:r>
          </w:p>
          <w:p w:rsidR="00565410" w:rsidRPr="00DD45A9" w:rsidRDefault="00565410" w:rsidP="00565410">
            <w:pPr>
              <w:numPr>
                <w:ilvl w:val="0"/>
                <w:numId w:val="3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Az 1 és 2 forintos címletű érmék bevonása következtében szükséges kerekítés szabályairól a társadalombiztosítási és szociális ellátások </w:t>
            </w:r>
            <w:r w:rsidRPr="00DD45A9">
              <w:rPr>
                <w:rFonts w:ascii="Times New Roman" w:hAnsi="Times New Roman" w:cs="Times New Roman"/>
                <w:sz w:val="24"/>
                <w:szCs w:val="24"/>
              </w:rPr>
              <w:lastRenderedPageBreak/>
              <w:t>megállapítása során, továbbá a társadalombiztosítási nyugellátásról szóló 1997. évi LXXXI. törvény módosításáról szóló 2008. évi IV. törvény</w:t>
            </w:r>
          </w:p>
          <w:p w:rsidR="00565410" w:rsidRPr="00DD45A9" w:rsidRDefault="00565410" w:rsidP="00565410">
            <w:pPr>
              <w:numPr>
                <w:ilvl w:val="0"/>
                <w:numId w:val="3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Az általános közigazgatási rendtartásról szóló 2016. évi CL. törvény (</w:t>
            </w:r>
            <w:proofErr w:type="spellStart"/>
            <w:r w:rsidRPr="00DD45A9">
              <w:rPr>
                <w:rFonts w:ascii="Times New Roman" w:hAnsi="Times New Roman" w:cs="Times New Roman"/>
                <w:sz w:val="24"/>
                <w:szCs w:val="24"/>
              </w:rPr>
              <w:t>Ákr</w:t>
            </w:r>
            <w:proofErr w:type="spellEnd"/>
            <w:r w:rsidRPr="00DD45A9">
              <w:rPr>
                <w:rFonts w:ascii="Times New Roman" w:hAnsi="Times New Roman" w:cs="Times New Roman"/>
                <w:sz w:val="24"/>
                <w:szCs w:val="24"/>
              </w:rPr>
              <w:t>.)</w:t>
            </w:r>
          </w:p>
          <w:p w:rsidR="00565410" w:rsidRPr="00DD45A9" w:rsidRDefault="00565410" w:rsidP="00565410">
            <w:pPr>
              <w:numPr>
                <w:ilvl w:val="0"/>
                <w:numId w:val="3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 pénzbeli és természetbeni szociális ellátások igénylésének és megállapításának, valamint folyósításának részletes szabályairól szóló 63/2006. (III. 27.) Korm. rendelet</w:t>
            </w:r>
          </w:p>
          <w:p w:rsidR="00565410" w:rsidRPr="00DD45A9" w:rsidRDefault="00565410" w:rsidP="00565410">
            <w:pPr>
              <w:numPr>
                <w:ilvl w:val="0"/>
                <w:numId w:val="3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Zugló szociális és gyermekvédelmi pénzbeli, természetbeni támogatásainak és szociális ellátásainak szabályairól szóló Budapest Főváros XIV. Kerület Zugló Önkormányzat Képviselő-testületének a 7/2015. (II. 27.) önkormányzati rendelet (</w:t>
            </w:r>
            <w:proofErr w:type="spellStart"/>
            <w:r w:rsidRPr="00DD45A9">
              <w:rPr>
                <w:rFonts w:ascii="Times New Roman" w:hAnsi="Times New Roman" w:cs="Times New Roman"/>
                <w:sz w:val="24"/>
                <w:szCs w:val="24"/>
              </w:rPr>
              <w:t>Ör</w:t>
            </w:r>
            <w:proofErr w:type="spellEnd"/>
            <w:r w:rsidRPr="00DD45A9">
              <w:rPr>
                <w:rFonts w:ascii="Times New Roman" w:hAnsi="Times New Roman" w:cs="Times New Roman"/>
                <w:sz w:val="24"/>
                <w:szCs w:val="24"/>
              </w:rPr>
              <w:t>.)</w:t>
            </w:r>
          </w:p>
          <w:p w:rsidR="00565410" w:rsidRPr="00DD45A9" w:rsidRDefault="00565410" w:rsidP="00565410">
            <w:pPr>
              <w:numPr>
                <w:ilvl w:val="0"/>
                <w:numId w:val="38"/>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gyermekek védelméről és a gyámügyi igazgatásról szóló 1997. évi XXXI. törvény (a továbbiakban: </w:t>
            </w:r>
            <w:proofErr w:type="spellStart"/>
            <w:r w:rsidRPr="00DD45A9">
              <w:rPr>
                <w:rFonts w:ascii="Times New Roman" w:hAnsi="Times New Roman" w:cs="Times New Roman"/>
                <w:sz w:val="24"/>
                <w:szCs w:val="24"/>
              </w:rPr>
              <w:t>Gytv</w:t>
            </w:r>
            <w:proofErr w:type="spellEnd"/>
            <w:r w:rsidRPr="00DD45A9">
              <w:rPr>
                <w:rFonts w:ascii="Times New Roman" w:hAnsi="Times New Roman" w:cs="Times New Roman"/>
                <w:sz w:val="24"/>
                <w:szCs w:val="24"/>
              </w:rPr>
              <w:t>.),</w:t>
            </w:r>
          </w:p>
          <w:p w:rsidR="00565410" w:rsidRPr="00DD45A9" w:rsidRDefault="00565410" w:rsidP="00132858">
            <w:pPr>
              <w:shd w:val="clear" w:color="auto" w:fill="FFFFFF"/>
              <w:ind w:left="720"/>
              <w:jc w:val="both"/>
              <w:textAlignment w:val="baseline"/>
              <w:rPr>
                <w:rFonts w:ascii="Times New Roman" w:hAnsi="Times New Roman" w:cs="Times New Roman"/>
                <w:sz w:val="24"/>
                <w:szCs w:val="24"/>
              </w:rPr>
            </w:pPr>
          </w:p>
          <w:p w:rsidR="00565410" w:rsidRPr="00DD45A9" w:rsidRDefault="00565410" w:rsidP="00565410">
            <w:pPr>
              <w:numPr>
                <w:ilvl w:val="0"/>
                <w:numId w:val="3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Polgári Törvénykönyvéről szóló 2013. évi V. törvény (</w:t>
            </w:r>
            <w:proofErr w:type="spellStart"/>
            <w:r w:rsidRPr="00DD45A9">
              <w:rPr>
                <w:rFonts w:ascii="Times New Roman" w:hAnsi="Times New Roman" w:cs="Times New Roman"/>
                <w:sz w:val="24"/>
                <w:szCs w:val="24"/>
              </w:rPr>
              <w:t>Ptk</w:t>
            </w:r>
            <w:proofErr w:type="spellEnd"/>
            <w:r w:rsidRPr="00DD45A9">
              <w:rPr>
                <w:rFonts w:ascii="Times New Roman" w:hAnsi="Times New Roman" w:cs="Times New Roman"/>
                <w:sz w:val="24"/>
                <w:szCs w:val="24"/>
              </w:rPr>
              <w:t>)</w:t>
            </w:r>
          </w:p>
          <w:p w:rsidR="00565410" w:rsidRPr="00DD45A9" w:rsidRDefault="00565410" w:rsidP="00565410">
            <w:pPr>
              <w:numPr>
                <w:ilvl w:val="0"/>
                <w:numId w:val="3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Zuglói gyermekek születésének </w:t>
            </w:r>
            <w:r w:rsidRPr="00DD45A9">
              <w:rPr>
                <w:rFonts w:ascii="Times New Roman" w:hAnsi="Times New Roman" w:cs="Times New Roman"/>
                <w:sz w:val="24"/>
                <w:szCs w:val="24"/>
              </w:rPr>
              <w:lastRenderedPageBreak/>
              <w:t>rendkívüli önkormányzati támogatás szóló Budapest Főváros XIV. Kerület Zugló Önkormányzat Képviselő-testületének 5/2020. (III. 2.) önkormányzati rendelete</w:t>
            </w:r>
          </w:p>
          <w:p w:rsidR="00565410" w:rsidRPr="00DD45A9" w:rsidRDefault="00565410" w:rsidP="00565410">
            <w:pPr>
              <w:numPr>
                <w:ilvl w:val="0"/>
                <w:numId w:val="3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gyámhatóságokról, valamint a gyermekvédelmi és gyámügyi eljárásról szóló 149/1997. (IX. 10.) Korm. rendelet (továbbiakban: </w:t>
            </w:r>
            <w:proofErr w:type="spellStart"/>
            <w:r w:rsidRPr="00DD45A9">
              <w:rPr>
                <w:rFonts w:ascii="Times New Roman" w:hAnsi="Times New Roman" w:cs="Times New Roman"/>
                <w:sz w:val="24"/>
                <w:szCs w:val="24"/>
              </w:rPr>
              <w:t>Gyer</w:t>
            </w:r>
            <w:proofErr w:type="spellEnd"/>
            <w:r w:rsidRPr="00DD45A9">
              <w:rPr>
                <w:rFonts w:ascii="Times New Roman" w:hAnsi="Times New Roman" w:cs="Times New Roman"/>
                <w:sz w:val="24"/>
                <w:szCs w:val="24"/>
              </w:rPr>
              <w:t>.) 83/A. §</w:t>
            </w:r>
          </w:p>
          <w:p w:rsidR="00565410" w:rsidRPr="00DD45A9" w:rsidRDefault="00565410" w:rsidP="00565410">
            <w:pPr>
              <w:numPr>
                <w:ilvl w:val="0"/>
                <w:numId w:val="38"/>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temetőkről és a temetkezésről szóló 1999. évi XLIII. törvény, valamint végrehajtására vonatkozó 145/1999. (X. 01.) Korm. rendelet,</w:t>
            </w:r>
          </w:p>
        </w:tc>
        <w:tc>
          <w:tcPr>
            <w:tcW w:w="2517" w:type="dxa"/>
            <w:shd w:val="clear" w:color="auto" w:fill="auto"/>
          </w:tcPr>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132858">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a szociális ellátás iránt benyújtott kérelmek elbírálása és a megállapított támogatások, segélyek folyósítása az érintett részére</w:t>
            </w:r>
          </w:p>
        </w:tc>
      </w:tr>
      <w:bookmarkEnd w:id="1"/>
    </w:tbl>
    <w:p w:rsidR="00565410" w:rsidRDefault="00565410" w:rsidP="00565410">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rsidR="00565410" w:rsidRPr="005214FF" w:rsidRDefault="00565410" w:rsidP="00565410">
      <w:pPr>
        <w:pStyle w:val="Listaszerbekezds"/>
        <w:widowControl w:val="0"/>
        <w:numPr>
          <w:ilvl w:val="0"/>
          <w:numId w:val="30"/>
        </w:numPr>
        <w:autoSpaceDE w:val="0"/>
        <w:autoSpaceDN w:val="0"/>
        <w:adjustRightInd w:val="0"/>
        <w:spacing w:after="0" w:line="240" w:lineRule="auto"/>
        <w:jc w:val="both"/>
        <w:rPr>
          <w:rFonts w:ascii="Times New Roman" w:hAnsi="Times New Roman" w:cs="Times New Roman"/>
          <w:b/>
          <w:sz w:val="24"/>
          <w:szCs w:val="24"/>
        </w:rPr>
      </w:pPr>
      <w:r w:rsidRPr="005214FF">
        <w:rPr>
          <w:rFonts w:ascii="Times New Roman" w:hAnsi="Times New Roman" w:cs="Times New Roman"/>
          <w:b/>
          <w:sz w:val="24"/>
          <w:szCs w:val="24"/>
        </w:rPr>
        <w:t>Az adatkezelés időtartama:</w:t>
      </w:r>
      <w:r w:rsidRPr="005214FF">
        <w:rPr>
          <w:rFonts w:ascii="Times New Roman" w:hAnsi="Times New Roman" w:cs="Times New Roman"/>
          <w:sz w:val="24"/>
          <w:szCs w:val="24"/>
        </w:rPr>
        <w:t xml:space="preserve"> </w:t>
      </w:r>
    </w:p>
    <w:p w:rsidR="00565410" w:rsidRPr="00DD45A9" w:rsidRDefault="00565410" w:rsidP="00565410">
      <w:pPr>
        <w:widowControl w:val="0"/>
        <w:autoSpaceDE w:val="0"/>
        <w:autoSpaceDN w:val="0"/>
        <w:adjustRightInd w:val="0"/>
        <w:ind w:left="142"/>
        <w:contextualSpacing/>
        <w:jc w:val="both"/>
        <w:rPr>
          <w:rFonts w:ascii="Times New Roman" w:hAnsi="Times New Roman" w:cs="Times New Roman"/>
          <w:sz w:val="24"/>
          <w:szCs w:val="24"/>
        </w:rPr>
      </w:pPr>
      <w:r w:rsidRPr="00DD45A9">
        <w:rPr>
          <w:rFonts w:ascii="Times New Roman" w:hAnsi="Times New Roman" w:cs="Times New Roman"/>
          <w:sz w:val="24"/>
          <w:szCs w:val="24"/>
        </w:rPr>
        <w:t>Az önkormányzati hivatalok egységes irattári tervének kiadásáról szóló 78/2012.(XII.28.) BM rendeletben meghatározott ideig őrzi meg az Adatkezelő az iratokat és az abban szereplő adatokat az alábbiak szerint:</w:t>
      </w:r>
    </w:p>
    <w:p w:rsidR="00565410" w:rsidRPr="00DD45A9" w:rsidRDefault="00565410" w:rsidP="00565410">
      <w:pPr>
        <w:widowControl w:val="0"/>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rendszeres segélyek: 5 évig</w:t>
      </w:r>
    </w:p>
    <w:p w:rsidR="00565410" w:rsidRPr="00DD45A9" w:rsidRDefault="00565410" w:rsidP="00565410">
      <w:pPr>
        <w:widowControl w:val="0"/>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átmeneti segélyek:2 évig</w:t>
      </w:r>
    </w:p>
    <w:p w:rsidR="00565410" w:rsidRPr="00DD45A9" w:rsidRDefault="00565410" w:rsidP="00565410">
      <w:pPr>
        <w:widowControl w:val="0"/>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szociális kölcsön egyedi ügyekben:5 évig</w:t>
      </w:r>
    </w:p>
    <w:p w:rsidR="00565410" w:rsidRPr="00DD45A9" w:rsidRDefault="00565410" w:rsidP="00565410">
      <w:pPr>
        <w:widowControl w:val="0"/>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köztemetés: 25 évig</w:t>
      </w:r>
    </w:p>
    <w:p w:rsidR="00565410" w:rsidRPr="00DD45A9" w:rsidRDefault="00565410" w:rsidP="00565410">
      <w:pPr>
        <w:widowControl w:val="0"/>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A lakhatáshoz kapcsolódó rendszeres kiadások viseléséhez települési támogatás nyújtása</w:t>
      </w:r>
      <w:r w:rsidRPr="00DD45A9">
        <w:rPr>
          <w:rFonts w:ascii="Times New Roman" w:hAnsi="Times New Roman" w:cs="Times New Roman"/>
          <w:sz w:val="24"/>
          <w:szCs w:val="24"/>
        </w:rPr>
        <w:t>:5 évig</w:t>
      </w:r>
    </w:p>
    <w:p w:rsidR="00565410" w:rsidRPr="00DD45A9" w:rsidRDefault="00565410" w:rsidP="00565410">
      <w:pPr>
        <w:widowControl w:val="0"/>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gyógyszertámogatás</w:t>
      </w:r>
      <w:r w:rsidRPr="00DD45A9">
        <w:rPr>
          <w:rFonts w:ascii="Times New Roman" w:hAnsi="Times New Roman" w:cs="Times New Roman"/>
          <w:sz w:val="24"/>
          <w:szCs w:val="24"/>
        </w:rPr>
        <w:t>: 5 évig</w:t>
      </w:r>
    </w:p>
    <w:p w:rsidR="00565410" w:rsidRPr="00DD45A9" w:rsidRDefault="00565410" w:rsidP="00565410">
      <w:pPr>
        <w:widowControl w:val="0"/>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intézményi étkeztetés: 10 évig</w:t>
      </w:r>
    </w:p>
    <w:p w:rsidR="00565410" w:rsidRPr="00F10659" w:rsidRDefault="00565410" w:rsidP="00565410">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565410" w:rsidRPr="00F10659" w:rsidRDefault="00565410" w:rsidP="00565410">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565410" w:rsidRPr="00F10659" w:rsidRDefault="00565410" w:rsidP="00565410">
      <w:pPr>
        <w:pStyle w:val="Listaszerbekezds"/>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DD45A9">
        <w:rPr>
          <w:rFonts w:ascii="Times New Roman" w:hAnsi="Times New Roman" w:cs="Times New Roman"/>
          <w:b/>
          <w:sz w:val="24"/>
          <w:szCs w:val="24"/>
        </w:rPr>
        <w:t xml:space="preserve">Az adatokhoz való hozzáférés: </w:t>
      </w:r>
    </w:p>
    <w:p w:rsidR="00565410" w:rsidRDefault="00565410" w:rsidP="00565410">
      <w:pPr>
        <w:widowControl w:val="0"/>
        <w:autoSpaceDE w:val="0"/>
        <w:autoSpaceDN w:val="0"/>
        <w:adjustRightInd w:val="0"/>
        <w:spacing w:after="0" w:line="240" w:lineRule="auto"/>
        <w:jc w:val="both"/>
        <w:rPr>
          <w:rFonts w:ascii="Times New Roman" w:hAnsi="Times New Roman" w:cs="Times New Roman"/>
          <w:sz w:val="24"/>
          <w:szCs w:val="24"/>
        </w:rPr>
      </w:pPr>
    </w:p>
    <w:p w:rsidR="00565410" w:rsidRDefault="00565410" w:rsidP="00565410">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 xml:space="preserve">A szervezeti egység által kezelt adatokhoz az adott szervezeti egység vezetői, továbbá azon munkatársai férnek hozzá, akiknek feladatkörébe tartozik az adott ügytípushoz tartozó eljárás lefolytatása. Az adatokhoz a Képviselő-testület hatáskörébe tartozó ügyekben a döntés meghozatala céljából az önkormányzati képviselők is hozzáférnek. Az adattovábbítás esetén az adattovábbítás címzettjeinek feladata és felelőssége a személyes adatok védelme és biztonsága érdekében a szükséges szervezési, technikai intézkedések megtétele. </w:t>
      </w:r>
    </w:p>
    <w:p w:rsidR="00565410" w:rsidRPr="00DD45A9" w:rsidRDefault="00565410" w:rsidP="00565410">
      <w:pPr>
        <w:widowControl w:val="0"/>
        <w:autoSpaceDE w:val="0"/>
        <w:autoSpaceDN w:val="0"/>
        <w:adjustRightInd w:val="0"/>
        <w:contextualSpacing/>
        <w:jc w:val="both"/>
        <w:rPr>
          <w:rFonts w:ascii="Times New Roman" w:hAnsi="Times New Roman" w:cs="Times New Roman"/>
          <w:sz w:val="24"/>
          <w:szCs w:val="24"/>
        </w:rPr>
      </w:pPr>
    </w:p>
    <w:p w:rsidR="00565410" w:rsidRPr="00DD45A9" w:rsidRDefault="00565410" w:rsidP="00565410">
      <w:pPr>
        <w:widowControl w:val="0"/>
        <w:numPr>
          <w:ilvl w:val="0"/>
          <w:numId w:val="30"/>
        </w:numPr>
        <w:autoSpaceDE w:val="0"/>
        <w:autoSpaceDN w:val="0"/>
        <w:adjustRightInd w:val="0"/>
        <w:spacing w:after="0" w:line="240" w:lineRule="auto"/>
        <w:contextualSpacing/>
        <w:jc w:val="both"/>
        <w:rPr>
          <w:rFonts w:ascii="Times New Roman" w:hAnsi="Times New Roman" w:cs="Times New Roman"/>
          <w:b/>
          <w:sz w:val="24"/>
          <w:szCs w:val="24"/>
        </w:rPr>
      </w:pPr>
      <w:r w:rsidRPr="00DD45A9">
        <w:rPr>
          <w:rFonts w:ascii="Times New Roman" w:hAnsi="Times New Roman" w:cs="Times New Roman"/>
          <w:b/>
          <w:sz w:val="24"/>
          <w:szCs w:val="24"/>
        </w:rPr>
        <w:lastRenderedPageBreak/>
        <w:t>Az adatkezeléssel kapcsolatban az érintett joga:</w:t>
      </w:r>
      <w:r w:rsidRPr="00DD45A9">
        <w:rPr>
          <w:rFonts w:ascii="Times New Roman" w:hAnsi="Times New Roman" w:cs="Times New Roman"/>
          <w:sz w:val="24"/>
          <w:szCs w:val="24"/>
        </w:rPr>
        <w:t xml:space="preserve"> </w:t>
      </w:r>
    </w:p>
    <w:p w:rsidR="00565410" w:rsidRPr="00DD45A9" w:rsidRDefault="00565410" w:rsidP="00565410">
      <w:pPr>
        <w:widowControl w:val="0"/>
        <w:autoSpaceDE w:val="0"/>
        <w:autoSpaceDN w:val="0"/>
        <w:adjustRightInd w:val="0"/>
        <w:contextualSpacing/>
        <w:jc w:val="both"/>
        <w:rPr>
          <w:rFonts w:ascii="Times New Roman" w:hAnsi="Times New Roman" w:cs="Times New Roman"/>
          <w:b/>
          <w:sz w:val="24"/>
          <w:szCs w:val="24"/>
        </w:rPr>
      </w:pPr>
      <w:r w:rsidRPr="00DD45A9">
        <w:rPr>
          <w:rFonts w:ascii="Times New Roman" w:hAnsi="Times New Roman" w:cs="Times New Roman"/>
          <w:sz w:val="24"/>
          <w:szCs w:val="24"/>
        </w:rPr>
        <w:t>A GDPR 13. cikk (2) bekezdés alapján:</w:t>
      </w:r>
    </w:p>
    <w:p w:rsidR="00565410" w:rsidRPr="00DD45A9" w:rsidRDefault="00565410" w:rsidP="00565410">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tájékoztatás kéréséhez való jog: </w:t>
      </w:r>
      <w:r w:rsidRPr="00DD45A9">
        <w:rPr>
          <w:rFonts w:ascii="Times New Roman" w:hAnsi="Times New Roman" w:cs="Times New Roman"/>
          <w:sz w:val="24"/>
          <w:szCs w:val="24"/>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proofErr w:type="spellStart"/>
      <w:r w:rsidRPr="00DD45A9">
        <w:rPr>
          <w:rFonts w:ascii="Times New Roman" w:hAnsi="Times New Roman" w:cs="Times New Roman"/>
          <w:sz w:val="24"/>
          <w:szCs w:val="24"/>
          <w:lang w:val="en-US"/>
        </w:rPr>
        <w:t>kinek</w:t>
      </w:r>
      <w:proofErr w:type="spellEnd"/>
      <w:r w:rsidRPr="00DD45A9">
        <w:rPr>
          <w:rFonts w:ascii="Times New Roman" w:hAnsi="Times New Roman" w:cs="Times New Roman"/>
          <w:sz w:val="24"/>
          <w:szCs w:val="24"/>
          <w:lang w:val="en-US"/>
        </w:rPr>
        <w:t>,</w:t>
      </w:r>
      <w:r w:rsidRPr="00DD45A9">
        <w:rPr>
          <w:rFonts w:ascii="Times New Roman" w:hAnsi="Times New Roman" w:cs="Times New Roman"/>
          <w:sz w:val="24"/>
          <w:szCs w:val="24"/>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rsidR="00565410" w:rsidRPr="00DD45A9" w:rsidRDefault="00565410" w:rsidP="00565410">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helyesbítéshez való jog: </w:t>
      </w:r>
      <w:r w:rsidRPr="00DD45A9">
        <w:rPr>
          <w:rFonts w:ascii="Times New Roman" w:hAnsi="Times New Roman" w:cs="Times New Roman"/>
          <w:sz w:val="24"/>
          <w:szCs w:val="24"/>
        </w:rPr>
        <w:t>Az érintett az 1. pontban megadott elérhetőségeken keresztül írásban kérheti, hogy az adatkezelő módosítsa a rá vonatkozó pontatlan személyes adatát, kérheti a hiányos személyes adatok kiegészítését.</w:t>
      </w:r>
    </w:p>
    <w:p w:rsidR="00565410" w:rsidRPr="00DD45A9" w:rsidRDefault="00565410" w:rsidP="00565410">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törléshez való jog: </w:t>
      </w:r>
      <w:r w:rsidRPr="00DD45A9">
        <w:rPr>
          <w:rFonts w:ascii="Times New Roman" w:hAnsi="Times New Roman" w:cs="Times New Roman"/>
          <w:sz w:val="24"/>
          <w:szCs w:val="24"/>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565410" w:rsidRPr="00DD45A9" w:rsidRDefault="00565410" w:rsidP="00565410">
      <w:pPr>
        <w:widowControl w:val="0"/>
        <w:numPr>
          <w:ilvl w:val="1"/>
          <w:numId w:val="30"/>
        </w:numPr>
        <w:spacing w:after="0" w:line="240" w:lineRule="auto"/>
        <w:ind w:left="357" w:firstLine="68"/>
        <w:jc w:val="both"/>
        <w:rPr>
          <w:rFonts w:ascii="Times New Roman" w:hAnsi="Times New Roman" w:cs="Times New Roman"/>
          <w:sz w:val="24"/>
          <w:szCs w:val="24"/>
        </w:rPr>
      </w:pPr>
      <w:proofErr w:type="gramStart"/>
      <w:r w:rsidRPr="00DD45A9">
        <w:rPr>
          <w:rFonts w:ascii="Times New Roman" w:hAnsi="Times New Roman" w:cs="Times New Roman"/>
          <w:i/>
          <w:iCs/>
          <w:sz w:val="24"/>
          <w:szCs w:val="24"/>
        </w:rPr>
        <w:t xml:space="preserve">Adatkezelés korlátozásához (zárolásához) való jog: </w:t>
      </w:r>
      <w:r w:rsidRPr="00DD45A9">
        <w:rPr>
          <w:rFonts w:ascii="Times New Roman" w:hAnsi="Times New Roman" w:cs="Times New Roman"/>
          <w:sz w:val="24"/>
          <w:szCs w:val="24"/>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w:t>
      </w:r>
      <w:proofErr w:type="gramEnd"/>
      <w:r w:rsidRPr="00DD45A9">
        <w:rPr>
          <w:rFonts w:ascii="Times New Roman" w:hAnsi="Times New Roman" w:cs="Times New Roman"/>
          <w:sz w:val="24"/>
          <w:szCs w:val="24"/>
        </w:rPr>
        <w:t xml:space="preserve"> Az adatkezelés korlátozása az a) pontban foglalt esetben arra az időtartamra szól, amíg az adatkezelő megállapítja, hogy az adatkezelés jogos indokai elsőbbséget élveznek-e az érintett jogos indokaival szemben. A b)</w:t>
      </w:r>
      <w:proofErr w:type="spellStart"/>
      <w:r w:rsidRPr="00DD45A9">
        <w:rPr>
          <w:rFonts w:ascii="Times New Roman" w:hAnsi="Times New Roman" w:cs="Times New Roman"/>
          <w:sz w:val="24"/>
          <w:szCs w:val="24"/>
        </w:rPr>
        <w:t>-d</w:t>
      </w:r>
      <w:proofErr w:type="spellEnd"/>
      <w:r w:rsidRPr="00DD45A9">
        <w:rPr>
          <w:rFonts w:ascii="Times New Roman" w:hAnsi="Times New Roman" w:cs="Times New Roman"/>
          <w:sz w:val="24"/>
          <w:szCs w:val="24"/>
        </w:rPr>
        <w:t>) pontban foglalt esetben a korlátozás a kérelemben foglaltak szerinti ellenőrzés lefolytatásáig tart.</w:t>
      </w:r>
    </w:p>
    <w:p w:rsidR="00565410" w:rsidRPr="00DD45A9" w:rsidRDefault="00565410" w:rsidP="00565410">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tiltakozáshoz való jog: </w:t>
      </w:r>
      <w:r w:rsidRPr="00DD45A9">
        <w:rPr>
          <w:rFonts w:ascii="Times New Roman" w:hAnsi="Times New Roman" w:cs="Times New Roman"/>
          <w:sz w:val="24"/>
          <w:szCs w:val="24"/>
        </w:rPr>
        <w:t>Az érintett az 1. pontban megadott elérhetőségeken keresztül írásban tiltakozhat az adatkezelés ellen, ha az adatkezelő személyes adatot közérdekű vagy közhatalmi jogosítvány gyakorlásának keretében végzett feladat végrehajtásához, közvetlen üzletszerzés érdekében vagy tudományos, történelmi kutatás és statisztikai célból kezelné.</w:t>
      </w:r>
    </w:p>
    <w:p w:rsidR="00565410" w:rsidRPr="00DD45A9" w:rsidRDefault="00565410" w:rsidP="00565410">
      <w:pPr>
        <w:widowControl w:val="0"/>
        <w:jc w:val="both"/>
        <w:rPr>
          <w:rFonts w:ascii="Times New Roman" w:hAnsi="Times New Roman" w:cs="Times New Roman"/>
          <w:sz w:val="24"/>
          <w:szCs w:val="24"/>
        </w:rPr>
      </w:pPr>
      <w:r w:rsidRPr="00DD45A9">
        <w:rPr>
          <w:rFonts w:ascii="Times New Roman" w:hAnsi="Times New Roman" w:cs="Times New Roman"/>
          <w:sz w:val="24"/>
          <w:szCs w:val="24"/>
        </w:rPr>
        <w:t>Az érintett az adatkezeléssel kapcsolatos jogainak a gyakorlása iránti kérelmet az adatkezelő székhelyén személyesen az Ügyfélszolgálati Irodán, postai úton vagy elektronikusan az 1. pontban megadott elektronikus levélcímen kérheti.</w:t>
      </w:r>
    </w:p>
    <w:p w:rsidR="00565410" w:rsidRPr="00DD45A9" w:rsidRDefault="00565410" w:rsidP="00565410">
      <w:pPr>
        <w:jc w:val="both"/>
        <w:rPr>
          <w:rFonts w:ascii="Times New Roman" w:hAnsi="Times New Roman" w:cs="Times New Roman"/>
          <w:sz w:val="24"/>
          <w:szCs w:val="24"/>
        </w:rPr>
      </w:pPr>
      <w:r w:rsidRPr="00DD45A9">
        <w:rPr>
          <w:rFonts w:ascii="Times New Roman" w:hAnsi="Times New Roman" w:cs="Times New Roman"/>
          <w:sz w:val="24"/>
          <w:szCs w:val="24"/>
        </w:rPr>
        <w:t>A Hivatal a kérelmet 25 napon belül megvizsgálja, és döntéséről a kérelmezőt írásban tájékoztatja.</w:t>
      </w:r>
    </w:p>
    <w:p w:rsidR="00565410" w:rsidRPr="00DD45A9" w:rsidRDefault="00565410" w:rsidP="00565410">
      <w:pPr>
        <w:numPr>
          <w:ilvl w:val="0"/>
          <w:numId w:val="30"/>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t>Jogorvoslat joga</w:t>
      </w:r>
    </w:p>
    <w:p w:rsidR="00565410" w:rsidRPr="00DD45A9" w:rsidRDefault="00565410" w:rsidP="00565410">
      <w:pPr>
        <w:jc w:val="both"/>
        <w:rPr>
          <w:rFonts w:ascii="Times New Roman" w:hAnsi="Times New Roman" w:cs="Times New Roman"/>
          <w:sz w:val="24"/>
          <w:szCs w:val="24"/>
        </w:rPr>
      </w:pPr>
      <w:r w:rsidRPr="00DD45A9">
        <w:rPr>
          <w:rFonts w:ascii="Times New Roman" w:hAnsi="Times New Roman" w:cs="Times New Roman"/>
          <w:sz w:val="24"/>
          <w:szCs w:val="24"/>
        </w:rPr>
        <w:t>Az érintett a jogai megsértése esetén:</w:t>
      </w:r>
    </w:p>
    <w:p w:rsidR="00565410" w:rsidRPr="00DD45A9" w:rsidRDefault="00565410" w:rsidP="00565410">
      <w:pPr>
        <w:pStyle w:val="Listaszerbekezds"/>
        <w:numPr>
          <w:ilvl w:val="0"/>
          <w:numId w:val="34"/>
        </w:numPr>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Panaszt jogosult benyújtani a Nemzeti Adatvédelmi és Információszabadság Hatóságnál (Magyarország felügyeleti hatósága), amelynek</w:t>
      </w:r>
    </w:p>
    <w:p w:rsidR="00565410" w:rsidRPr="00DD45A9" w:rsidRDefault="00565410" w:rsidP="00565410">
      <w:pPr>
        <w:ind w:left="709"/>
        <w:rPr>
          <w:rFonts w:ascii="Times New Roman" w:hAnsi="Times New Roman" w:cs="Times New Roman"/>
          <w:sz w:val="24"/>
          <w:szCs w:val="24"/>
        </w:rPr>
      </w:pPr>
      <w:proofErr w:type="gramStart"/>
      <w:r w:rsidRPr="00DD45A9">
        <w:rPr>
          <w:rFonts w:ascii="Times New Roman" w:hAnsi="Times New Roman" w:cs="Times New Roman"/>
          <w:sz w:val="24"/>
          <w:szCs w:val="24"/>
        </w:rPr>
        <w:t>elérhetősége</w:t>
      </w:r>
      <w:proofErr w:type="gramEnd"/>
      <w:r w:rsidRPr="00DD45A9">
        <w:rPr>
          <w:rFonts w:ascii="Times New Roman" w:hAnsi="Times New Roman" w:cs="Times New Roman"/>
          <w:sz w:val="24"/>
          <w:szCs w:val="24"/>
        </w:rPr>
        <w:t xml:space="preserve">: </w:t>
      </w:r>
    </w:p>
    <w:p w:rsidR="00565410" w:rsidRPr="00DD45A9" w:rsidRDefault="00565410" w:rsidP="00565410">
      <w:pPr>
        <w:ind w:left="709"/>
        <w:rPr>
          <w:rFonts w:ascii="Times New Roman" w:hAnsi="Times New Roman" w:cs="Times New Roman"/>
          <w:sz w:val="24"/>
          <w:szCs w:val="24"/>
        </w:rPr>
      </w:pPr>
      <w:r w:rsidRPr="00DD45A9">
        <w:rPr>
          <w:rFonts w:ascii="Times New Roman" w:hAnsi="Times New Roman" w:cs="Times New Roman"/>
          <w:sz w:val="24"/>
          <w:szCs w:val="24"/>
        </w:rPr>
        <w:t xml:space="preserve">Postacím: 1363 Budapest, Pf.: 9. </w:t>
      </w:r>
    </w:p>
    <w:p w:rsidR="00565410" w:rsidRPr="00DD45A9" w:rsidRDefault="00565410" w:rsidP="00565410">
      <w:pPr>
        <w:ind w:left="709"/>
        <w:rPr>
          <w:rFonts w:ascii="Times New Roman" w:hAnsi="Times New Roman" w:cs="Times New Roman"/>
          <w:sz w:val="24"/>
          <w:szCs w:val="24"/>
        </w:rPr>
      </w:pPr>
      <w:r w:rsidRPr="00DD45A9">
        <w:rPr>
          <w:rFonts w:ascii="Times New Roman" w:hAnsi="Times New Roman" w:cs="Times New Roman"/>
          <w:sz w:val="24"/>
          <w:szCs w:val="24"/>
        </w:rPr>
        <w:t>Cím: 1055  Budapest, Falk Miksa utca 9-11.</w:t>
      </w:r>
    </w:p>
    <w:p w:rsidR="00565410" w:rsidRPr="00DD45A9" w:rsidRDefault="00565410" w:rsidP="00565410">
      <w:pPr>
        <w:ind w:left="709"/>
        <w:rPr>
          <w:rFonts w:ascii="Times New Roman" w:hAnsi="Times New Roman" w:cs="Times New Roman"/>
          <w:sz w:val="24"/>
          <w:szCs w:val="24"/>
        </w:rPr>
      </w:pPr>
      <w:r w:rsidRPr="00DD45A9">
        <w:rPr>
          <w:rFonts w:ascii="Times New Roman" w:hAnsi="Times New Roman" w:cs="Times New Roman"/>
          <w:sz w:val="24"/>
          <w:szCs w:val="24"/>
        </w:rPr>
        <w:t xml:space="preserve">Telefon: +36 (1) 391-1400 </w:t>
      </w:r>
    </w:p>
    <w:p w:rsidR="00565410" w:rsidRPr="00DD45A9" w:rsidRDefault="00565410" w:rsidP="00565410">
      <w:pPr>
        <w:ind w:left="709"/>
        <w:rPr>
          <w:rFonts w:ascii="Times New Roman" w:hAnsi="Times New Roman" w:cs="Times New Roman"/>
          <w:sz w:val="24"/>
          <w:szCs w:val="24"/>
        </w:rPr>
      </w:pPr>
      <w:r w:rsidRPr="00DD45A9">
        <w:rPr>
          <w:rFonts w:ascii="Times New Roman" w:hAnsi="Times New Roman" w:cs="Times New Roman"/>
          <w:sz w:val="24"/>
          <w:szCs w:val="24"/>
        </w:rPr>
        <w:t xml:space="preserve">E-mail: </w:t>
      </w:r>
      <w:hyperlink r:id="rId9" w:history="1">
        <w:r w:rsidRPr="00DD45A9">
          <w:rPr>
            <w:rFonts w:ascii="Times New Roman" w:hAnsi="Times New Roman" w:cs="Times New Roman"/>
            <w:color w:val="0000FF"/>
            <w:sz w:val="24"/>
            <w:szCs w:val="24"/>
            <w:u w:val="single"/>
          </w:rPr>
          <w:t>ugyfelszolgalat@naih.hu</w:t>
        </w:r>
      </w:hyperlink>
      <w:r w:rsidRPr="00DD45A9">
        <w:rPr>
          <w:rFonts w:ascii="Times New Roman" w:hAnsi="Times New Roman" w:cs="Times New Roman"/>
          <w:sz w:val="24"/>
          <w:szCs w:val="24"/>
        </w:rPr>
        <w:t xml:space="preserve"> </w:t>
      </w:r>
    </w:p>
    <w:p w:rsidR="00565410" w:rsidRPr="00DD45A9" w:rsidRDefault="00565410" w:rsidP="00565410">
      <w:pPr>
        <w:ind w:left="709"/>
        <w:rPr>
          <w:rFonts w:ascii="Times New Roman" w:hAnsi="Times New Roman" w:cs="Times New Roman"/>
          <w:sz w:val="24"/>
          <w:szCs w:val="24"/>
          <w:u w:val="single"/>
        </w:rPr>
      </w:pPr>
      <w:proofErr w:type="gramStart"/>
      <w:r w:rsidRPr="00DD45A9">
        <w:rPr>
          <w:rFonts w:ascii="Times New Roman" w:hAnsi="Times New Roman" w:cs="Times New Roman"/>
          <w:sz w:val="24"/>
          <w:szCs w:val="24"/>
        </w:rPr>
        <w:lastRenderedPageBreak/>
        <w:t>web</w:t>
      </w:r>
      <w:proofErr w:type="gramEnd"/>
      <w:r w:rsidRPr="00DD45A9">
        <w:rPr>
          <w:rFonts w:ascii="Times New Roman" w:hAnsi="Times New Roman" w:cs="Times New Roman"/>
          <w:sz w:val="24"/>
          <w:szCs w:val="24"/>
        </w:rPr>
        <w:t xml:space="preserve"> oldala: </w:t>
      </w:r>
      <w:hyperlink r:id="rId10" w:history="1">
        <w:r w:rsidRPr="00DD45A9">
          <w:rPr>
            <w:rFonts w:ascii="Times New Roman" w:hAnsi="Times New Roman" w:cs="Times New Roman"/>
            <w:color w:val="0000FF"/>
            <w:sz w:val="24"/>
            <w:szCs w:val="24"/>
            <w:u w:val="single"/>
          </w:rPr>
          <w:t>https://www.naih.hu</w:t>
        </w:r>
      </w:hyperlink>
    </w:p>
    <w:p w:rsidR="00565410" w:rsidRPr="00DD45A9" w:rsidRDefault="00565410" w:rsidP="00565410">
      <w:pPr>
        <w:tabs>
          <w:tab w:val="left" w:pos="567"/>
          <w:tab w:val="left" w:pos="993"/>
        </w:tabs>
        <w:jc w:val="both"/>
        <w:rPr>
          <w:rFonts w:ascii="Times New Roman" w:hAnsi="Times New Roman" w:cs="Times New Roman"/>
          <w:sz w:val="24"/>
          <w:szCs w:val="24"/>
        </w:rPr>
      </w:pPr>
      <w:r w:rsidRPr="00DD45A9">
        <w:rPr>
          <w:rFonts w:ascii="Times New Roman" w:hAnsi="Times New Roman" w:cs="Times New Roman"/>
          <w:sz w:val="24"/>
          <w:szCs w:val="24"/>
        </w:rPr>
        <w:t xml:space="preserve">A jogérvényesítés módjára az </w:t>
      </w:r>
      <w:proofErr w:type="spellStart"/>
      <w:r w:rsidRPr="00DD45A9">
        <w:rPr>
          <w:rFonts w:ascii="Times New Roman" w:hAnsi="Times New Roman" w:cs="Times New Roman"/>
          <w:sz w:val="24"/>
          <w:szCs w:val="24"/>
        </w:rPr>
        <w:t>Infotv</w:t>
      </w:r>
      <w:proofErr w:type="spellEnd"/>
      <w:r w:rsidRPr="00DD45A9">
        <w:rPr>
          <w:rFonts w:ascii="Times New Roman" w:hAnsi="Times New Roman" w:cs="Times New Roman"/>
          <w:sz w:val="24"/>
          <w:szCs w:val="24"/>
        </w:rPr>
        <w:t>. 22-23. §</w:t>
      </w:r>
      <w:proofErr w:type="spellStart"/>
      <w:r w:rsidRPr="00DD45A9">
        <w:rPr>
          <w:rFonts w:ascii="Times New Roman" w:hAnsi="Times New Roman" w:cs="Times New Roman"/>
          <w:sz w:val="24"/>
          <w:szCs w:val="24"/>
        </w:rPr>
        <w:t>-</w:t>
      </w:r>
      <w:proofErr w:type="gramStart"/>
      <w:r w:rsidRPr="00DD45A9">
        <w:rPr>
          <w:rFonts w:ascii="Times New Roman" w:hAnsi="Times New Roman" w:cs="Times New Roman"/>
          <w:sz w:val="24"/>
          <w:szCs w:val="24"/>
        </w:rPr>
        <w:t>a</w:t>
      </w:r>
      <w:proofErr w:type="spellEnd"/>
      <w:proofErr w:type="gramEnd"/>
      <w:r w:rsidRPr="00DD45A9">
        <w:rPr>
          <w:rFonts w:ascii="Times New Roman" w:hAnsi="Times New Roman" w:cs="Times New Roman"/>
          <w:sz w:val="24"/>
          <w:szCs w:val="24"/>
        </w:rPr>
        <w:t>, valamint az 52-58. §</w:t>
      </w:r>
      <w:proofErr w:type="spellStart"/>
      <w:r w:rsidRPr="00DD45A9">
        <w:rPr>
          <w:rFonts w:ascii="Times New Roman" w:hAnsi="Times New Roman" w:cs="Times New Roman"/>
          <w:sz w:val="24"/>
          <w:szCs w:val="24"/>
        </w:rPr>
        <w:t>-a</w:t>
      </w:r>
      <w:proofErr w:type="spellEnd"/>
      <w:r w:rsidRPr="00DD45A9">
        <w:rPr>
          <w:rFonts w:ascii="Times New Roman" w:hAnsi="Times New Roman" w:cs="Times New Roman"/>
          <w:sz w:val="24"/>
          <w:szCs w:val="24"/>
        </w:rPr>
        <w:t xml:space="preserve"> vonatkozik.</w:t>
      </w:r>
    </w:p>
    <w:p w:rsidR="00565410" w:rsidRPr="00DD45A9" w:rsidRDefault="00565410" w:rsidP="00565410">
      <w:pPr>
        <w:pStyle w:val="Listaszerbekezds"/>
        <w:numPr>
          <w:ilvl w:val="0"/>
          <w:numId w:val="34"/>
        </w:num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5A9">
        <w:rPr>
          <w:rFonts w:ascii="Times New Roman" w:hAnsi="Times New Roman" w:cs="Times New Roman"/>
          <w:sz w:val="24"/>
          <w:szCs w:val="24"/>
        </w:rPr>
        <w:t>Emellett panaszt nyújthat be más tagállam felügyeleti hatóságánál is.</w:t>
      </w:r>
    </w:p>
    <w:p w:rsidR="00565410" w:rsidRPr="00565410" w:rsidRDefault="00565410" w:rsidP="00565410">
      <w:pPr>
        <w:numPr>
          <w:ilvl w:val="0"/>
          <w:numId w:val="34"/>
        </w:numPr>
        <w:tabs>
          <w:tab w:val="left" w:pos="567"/>
          <w:tab w:val="left" w:pos="993"/>
        </w:tabs>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A 2016. évi CXXX. törvény (Pp.) vonatkozó rendelkezései alapján joga van peres eljárást is kezdeményezni.</w:t>
      </w:r>
    </w:p>
    <w:sectPr w:rsidR="00565410" w:rsidRPr="00565410" w:rsidSect="00282E76">
      <w:footerReference w:type="default" r:id="rId11"/>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4E" w:rsidRDefault="00DC3F4E" w:rsidP="00AB340A">
      <w:pPr>
        <w:spacing w:after="0" w:line="240" w:lineRule="auto"/>
      </w:pPr>
      <w:r>
        <w:separator/>
      </w:r>
    </w:p>
  </w:endnote>
  <w:endnote w:type="continuationSeparator" w:id="0">
    <w:p w:rsidR="00DC3F4E" w:rsidRDefault="00DC3F4E" w:rsidP="00AB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1787"/>
      <w:docPartObj>
        <w:docPartGallery w:val="Page Numbers (Bottom of Page)"/>
        <w:docPartUnique/>
      </w:docPartObj>
    </w:sdtPr>
    <w:sdtEndPr/>
    <w:sdtContent>
      <w:p w:rsidR="009C5388" w:rsidRDefault="00215A2A">
        <w:pPr>
          <w:pStyle w:val="llb"/>
          <w:jc w:val="center"/>
        </w:pPr>
        <w:r>
          <w:fldChar w:fldCharType="begin"/>
        </w:r>
        <w:r>
          <w:instrText>PAGE   \* MERGEFORMAT</w:instrText>
        </w:r>
        <w:r>
          <w:fldChar w:fldCharType="separate"/>
        </w:r>
        <w:r w:rsidR="008D7286">
          <w:rPr>
            <w:noProof/>
          </w:rPr>
          <w:t>9</w:t>
        </w:r>
        <w:r>
          <w:rPr>
            <w:noProof/>
          </w:rPr>
          <w:fldChar w:fldCharType="end"/>
        </w:r>
      </w:p>
    </w:sdtContent>
  </w:sdt>
  <w:p w:rsidR="009C5388" w:rsidRDefault="009C538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4E" w:rsidRDefault="00DC3F4E" w:rsidP="00AB340A">
      <w:pPr>
        <w:spacing w:after="0" w:line="240" w:lineRule="auto"/>
      </w:pPr>
      <w:r>
        <w:separator/>
      </w:r>
    </w:p>
  </w:footnote>
  <w:footnote w:type="continuationSeparator" w:id="0">
    <w:p w:rsidR="00DC3F4E" w:rsidRDefault="00DC3F4E" w:rsidP="00AB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nsid w:val="00000007"/>
    <w:multiLevelType w:val="singleLevel"/>
    <w:tmpl w:val="00000007"/>
    <w:name w:val="WW8Num7"/>
    <w:lvl w:ilvl="0">
      <w:start w:val="1"/>
      <w:numFmt w:val="lowerLetter"/>
      <w:lvlText w:val="%1)"/>
      <w:lvlJc w:val="left"/>
      <w:pPr>
        <w:tabs>
          <w:tab w:val="num" w:pos="1440"/>
        </w:tabs>
        <w:ind w:left="1440" w:hanging="360"/>
      </w:pPr>
      <w:rPr>
        <w:rFonts w:ascii="Times New Roman" w:hAnsi="Times New Roman" w:cs="Times New Roman" w:hint="default"/>
        <w:sz w:val="24"/>
        <w:szCs w:val="24"/>
      </w:rPr>
    </w:lvl>
  </w:abstractNum>
  <w:abstractNum w:abstractNumId="3">
    <w:nsid w:val="00712640"/>
    <w:multiLevelType w:val="hybridMultilevel"/>
    <w:tmpl w:val="BA6A1C62"/>
    <w:lvl w:ilvl="0" w:tplc="7FC888D4">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7F32E24"/>
    <w:multiLevelType w:val="hybridMultilevel"/>
    <w:tmpl w:val="38D845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686955"/>
    <w:multiLevelType w:val="hybridMultilevel"/>
    <w:tmpl w:val="57AE47A2"/>
    <w:lvl w:ilvl="0" w:tplc="1330A03A">
      <w:start w:val="4"/>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E144F02"/>
    <w:multiLevelType w:val="hybridMultilevel"/>
    <w:tmpl w:val="603EA6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FE03743"/>
    <w:multiLevelType w:val="hybridMultilevel"/>
    <w:tmpl w:val="66E4B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D9114F"/>
    <w:multiLevelType w:val="hybridMultilevel"/>
    <w:tmpl w:val="FE20BF18"/>
    <w:lvl w:ilvl="0" w:tplc="8A123C28">
      <w:start w:val="1"/>
      <w:numFmt w:val="decimal"/>
      <w:lvlText w:val="%1."/>
      <w:lvlJc w:val="left"/>
      <w:pPr>
        <w:tabs>
          <w:tab w:val="num" w:pos="417"/>
        </w:tabs>
        <w:ind w:left="417" w:hanging="360"/>
      </w:pPr>
      <w:rPr>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nsid w:val="1ACE0EC7"/>
    <w:multiLevelType w:val="hybridMultilevel"/>
    <w:tmpl w:val="5082E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B442C67"/>
    <w:multiLevelType w:val="hybridMultilevel"/>
    <w:tmpl w:val="B1A6B820"/>
    <w:lvl w:ilvl="0" w:tplc="BFFA8988">
      <w:start w:val="2"/>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1">
    <w:nsid w:val="1E0D11DD"/>
    <w:multiLevelType w:val="hybridMultilevel"/>
    <w:tmpl w:val="E4ECB2A8"/>
    <w:lvl w:ilvl="0" w:tplc="040E0017">
      <w:start w:val="1"/>
      <w:numFmt w:val="lowerLetter"/>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22E44A5C"/>
    <w:multiLevelType w:val="hybridMultilevel"/>
    <w:tmpl w:val="8E62D27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58C27BF"/>
    <w:multiLevelType w:val="hybridMultilevel"/>
    <w:tmpl w:val="8874419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5FE434A"/>
    <w:multiLevelType w:val="hybridMultilevel"/>
    <w:tmpl w:val="F0105FC6"/>
    <w:lvl w:ilvl="0" w:tplc="606A5ECA">
      <w:start w:val="1"/>
      <w:numFmt w:val="bullet"/>
      <w:lvlText w:val="-"/>
      <w:lvlJc w:val="left"/>
      <w:pPr>
        <w:tabs>
          <w:tab w:val="num" w:pos="735"/>
        </w:tabs>
        <w:ind w:left="735" w:hanging="375"/>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DCD4033"/>
    <w:multiLevelType w:val="hybridMultilevel"/>
    <w:tmpl w:val="EFB6A12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31862A62"/>
    <w:multiLevelType w:val="hybridMultilevel"/>
    <w:tmpl w:val="52F4DC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1FA7ED7"/>
    <w:multiLevelType w:val="hybridMultilevel"/>
    <w:tmpl w:val="9CC81A54"/>
    <w:lvl w:ilvl="0" w:tplc="A664C01E">
      <w:start w:val="1"/>
      <w:numFmt w:val="decimal"/>
      <w:lvlText w:val="%1."/>
      <w:lvlJc w:val="left"/>
      <w:pPr>
        <w:ind w:left="720" w:hanging="360"/>
      </w:pPr>
      <w:rPr>
        <w:rFonts w:ascii="Times New Roman" w:hAnsi="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2CE3CD4"/>
    <w:multiLevelType w:val="hybridMultilevel"/>
    <w:tmpl w:val="BFCC8F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4531720"/>
    <w:multiLevelType w:val="hybridMultilevel"/>
    <w:tmpl w:val="4BBA9DFA"/>
    <w:lvl w:ilvl="0" w:tplc="69FA0B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6F63035"/>
    <w:multiLevelType w:val="hybridMultilevel"/>
    <w:tmpl w:val="3A0C4D96"/>
    <w:lvl w:ilvl="0" w:tplc="69FA0B14">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025B68"/>
    <w:multiLevelType w:val="multilevel"/>
    <w:tmpl w:val="C8725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07BF6"/>
    <w:multiLevelType w:val="hybridMultilevel"/>
    <w:tmpl w:val="5EA4117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00A74CD"/>
    <w:multiLevelType w:val="hybridMultilevel"/>
    <w:tmpl w:val="83525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A93272E"/>
    <w:multiLevelType w:val="hybridMultilevel"/>
    <w:tmpl w:val="FFF8838A"/>
    <w:lvl w:ilvl="0" w:tplc="BA583246">
      <w:numFmt w:val="bullet"/>
      <w:lvlText w:val="-"/>
      <w:lvlJc w:val="left"/>
      <w:pPr>
        <w:ind w:left="1080" w:hanging="360"/>
      </w:pPr>
      <w:rPr>
        <w:rFonts w:ascii="Segoe UI Light" w:eastAsia="Times New Roman" w:hAnsi="Segoe UI Light" w:cs="Segoe UI Ligh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51E61FA6"/>
    <w:multiLevelType w:val="hybridMultilevel"/>
    <w:tmpl w:val="4EDA71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4187592"/>
    <w:multiLevelType w:val="hybridMultilevel"/>
    <w:tmpl w:val="B080A91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B132949"/>
    <w:multiLevelType w:val="multilevel"/>
    <w:tmpl w:val="30EC3D06"/>
    <w:lvl w:ilvl="0">
      <w:start w:val="1"/>
      <w:numFmt w:val="decimal"/>
      <w:lvlText w:val="%1."/>
      <w:lvlJc w:val="left"/>
      <w:pPr>
        <w:ind w:left="502" w:hanging="360"/>
      </w:pPr>
      <w:rPr>
        <w:rFonts w:cs="Times New Roman" w:hint="default"/>
        <w:b/>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28">
    <w:nsid w:val="5FCB4B2F"/>
    <w:multiLevelType w:val="hybridMultilevel"/>
    <w:tmpl w:val="21BA4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5FD94E2D"/>
    <w:multiLevelType w:val="hybridMultilevel"/>
    <w:tmpl w:val="80720B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A06399B"/>
    <w:multiLevelType w:val="hybridMultilevel"/>
    <w:tmpl w:val="3438AB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B0728E1"/>
    <w:multiLevelType w:val="hybridMultilevel"/>
    <w:tmpl w:val="03E6E90A"/>
    <w:lvl w:ilvl="0" w:tplc="06BCD65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D953443"/>
    <w:multiLevelType w:val="hybridMultilevel"/>
    <w:tmpl w:val="04D82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F3F0BB2"/>
    <w:multiLevelType w:val="hybridMultilevel"/>
    <w:tmpl w:val="BF1AFA8E"/>
    <w:lvl w:ilvl="0" w:tplc="8E921458">
      <w:start w:val="1"/>
      <w:numFmt w:val="lowerLetter"/>
      <w:lvlText w:val="%1)"/>
      <w:lvlJc w:val="left"/>
      <w:pPr>
        <w:ind w:left="502" w:hanging="360"/>
      </w:pPr>
      <w:rPr>
        <w:rFonts w:ascii="Times" w:hAnsi="Times" w:cs="Times" w:hint="default"/>
        <w:b w:val="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5">
    <w:nsid w:val="7BB51EB7"/>
    <w:multiLevelType w:val="hybridMultilevel"/>
    <w:tmpl w:val="75A013BC"/>
    <w:lvl w:ilvl="0" w:tplc="DA1CE728">
      <w:numFmt w:val="bullet"/>
      <w:lvlText w:val="-"/>
      <w:lvlJc w:val="left"/>
      <w:pPr>
        <w:ind w:left="862" w:hanging="360"/>
      </w:pPr>
      <w:rPr>
        <w:rFonts w:ascii="Times New Roman" w:eastAsia="Times New Roman"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6">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5"/>
  </w:num>
  <w:num w:numId="2">
    <w:abstractNumId w:val="17"/>
  </w:num>
  <w:num w:numId="3">
    <w:abstractNumId w:val="0"/>
  </w:num>
  <w:num w:numId="4">
    <w:abstractNumId w:val="31"/>
  </w:num>
  <w:num w:numId="5">
    <w:abstractNumId w:val="19"/>
  </w:num>
  <w:num w:numId="6">
    <w:abstractNumId w:val="20"/>
  </w:num>
  <w:num w:numId="7">
    <w:abstractNumId w:val="11"/>
  </w:num>
  <w:num w:numId="8">
    <w:abstractNumId w:val="10"/>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6"/>
  </w:num>
  <w:num w:numId="13">
    <w:abstractNumId w:val="8"/>
  </w:num>
  <w:num w:numId="14">
    <w:abstractNumId w:val="5"/>
  </w:num>
  <w:num w:numId="15">
    <w:abstractNumId w:val="3"/>
  </w:num>
  <w:num w:numId="16">
    <w:abstractNumId w:val="15"/>
  </w:num>
  <w:num w:numId="17">
    <w:abstractNumId w:val="12"/>
  </w:num>
  <w:num w:numId="18">
    <w:abstractNumId w:val="22"/>
  </w:num>
  <w:num w:numId="19">
    <w:abstractNumId w:val="14"/>
  </w:num>
  <w:num w:numId="20">
    <w:abstractNumId w:val="4"/>
  </w:num>
  <w:num w:numId="21">
    <w:abstractNumId w:val="29"/>
  </w:num>
  <w:num w:numId="22">
    <w:abstractNumId w:val="18"/>
  </w:num>
  <w:num w:numId="23">
    <w:abstractNumId w:val="30"/>
  </w:num>
  <w:num w:numId="24">
    <w:abstractNumId w:val="2"/>
  </w:num>
  <w:num w:numId="25">
    <w:abstractNumId w:val="27"/>
  </w:num>
  <w:num w:numId="26">
    <w:abstractNumId w:val="26"/>
  </w:num>
  <w:num w:numId="27">
    <w:abstractNumId w:val="35"/>
  </w:num>
  <w:num w:numId="28">
    <w:abstractNumId w:val="34"/>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8"/>
  </w:num>
  <w:num w:numId="36">
    <w:abstractNumId w:val="36"/>
  </w:num>
  <w:num w:numId="37">
    <w:abstractNumId w:val="7"/>
  </w:num>
  <w:num w:numId="38">
    <w:abstractNumId w:val="21"/>
  </w:num>
  <w:num w:numId="39">
    <w:abstractNumId w:val="23"/>
  </w:num>
  <w:num w:numId="40">
    <w:abstractNumId w:val="24"/>
  </w:num>
  <w:num w:numId="4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B5"/>
    <w:rsid w:val="000037EB"/>
    <w:rsid w:val="0000443D"/>
    <w:rsid w:val="00012EF4"/>
    <w:rsid w:val="00012F0D"/>
    <w:rsid w:val="000150AB"/>
    <w:rsid w:val="00015889"/>
    <w:rsid w:val="000165D5"/>
    <w:rsid w:val="00022690"/>
    <w:rsid w:val="00024BD8"/>
    <w:rsid w:val="0003625B"/>
    <w:rsid w:val="000514CB"/>
    <w:rsid w:val="00052370"/>
    <w:rsid w:val="00055A53"/>
    <w:rsid w:val="000610A8"/>
    <w:rsid w:val="000653E9"/>
    <w:rsid w:val="00080E55"/>
    <w:rsid w:val="00082B43"/>
    <w:rsid w:val="00082D41"/>
    <w:rsid w:val="00083B25"/>
    <w:rsid w:val="000907BE"/>
    <w:rsid w:val="000A1F78"/>
    <w:rsid w:val="000B5860"/>
    <w:rsid w:val="000B59AF"/>
    <w:rsid w:val="000D1414"/>
    <w:rsid w:val="000D3C01"/>
    <w:rsid w:val="000D44CA"/>
    <w:rsid w:val="000D6CCC"/>
    <w:rsid w:val="00102102"/>
    <w:rsid w:val="001131CF"/>
    <w:rsid w:val="0013186A"/>
    <w:rsid w:val="00133272"/>
    <w:rsid w:val="0014358B"/>
    <w:rsid w:val="00156B25"/>
    <w:rsid w:val="00156D09"/>
    <w:rsid w:val="001636AE"/>
    <w:rsid w:val="00165E16"/>
    <w:rsid w:val="0017038C"/>
    <w:rsid w:val="00172136"/>
    <w:rsid w:val="001748BD"/>
    <w:rsid w:val="00195088"/>
    <w:rsid w:val="001A3E1A"/>
    <w:rsid w:val="001D0B56"/>
    <w:rsid w:val="001D5578"/>
    <w:rsid w:val="001D6D98"/>
    <w:rsid w:val="001E204F"/>
    <w:rsid w:val="001F00E5"/>
    <w:rsid w:val="001F723A"/>
    <w:rsid w:val="002001E9"/>
    <w:rsid w:val="002051FA"/>
    <w:rsid w:val="00206DC4"/>
    <w:rsid w:val="002132FD"/>
    <w:rsid w:val="00214D5A"/>
    <w:rsid w:val="00215A2A"/>
    <w:rsid w:val="00222180"/>
    <w:rsid w:val="00237F19"/>
    <w:rsid w:val="002434B9"/>
    <w:rsid w:val="002435CB"/>
    <w:rsid w:val="00250213"/>
    <w:rsid w:val="00255BFF"/>
    <w:rsid w:val="002725D6"/>
    <w:rsid w:val="00282E76"/>
    <w:rsid w:val="00286AB4"/>
    <w:rsid w:val="002A3E07"/>
    <w:rsid w:val="002B68D0"/>
    <w:rsid w:val="002B794B"/>
    <w:rsid w:val="002C1F92"/>
    <w:rsid w:val="002C5ACC"/>
    <w:rsid w:val="002D2EFC"/>
    <w:rsid w:val="002D3634"/>
    <w:rsid w:val="002D4695"/>
    <w:rsid w:val="002E2558"/>
    <w:rsid w:val="002E4F55"/>
    <w:rsid w:val="0030426A"/>
    <w:rsid w:val="003133C3"/>
    <w:rsid w:val="00324A3A"/>
    <w:rsid w:val="00333B5F"/>
    <w:rsid w:val="00342EDB"/>
    <w:rsid w:val="00353EC9"/>
    <w:rsid w:val="0035452F"/>
    <w:rsid w:val="00355267"/>
    <w:rsid w:val="00362290"/>
    <w:rsid w:val="003879AE"/>
    <w:rsid w:val="003A6FD0"/>
    <w:rsid w:val="003B0AEA"/>
    <w:rsid w:val="003B559A"/>
    <w:rsid w:val="003C1B1A"/>
    <w:rsid w:val="003C6D6F"/>
    <w:rsid w:val="003C78B1"/>
    <w:rsid w:val="003D3230"/>
    <w:rsid w:val="003F66D6"/>
    <w:rsid w:val="00407D28"/>
    <w:rsid w:val="004144CB"/>
    <w:rsid w:val="00417C45"/>
    <w:rsid w:val="00426E24"/>
    <w:rsid w:val="00435C7B"/>
    <w:rsid w:val="00440DD8"/>
    <w:rsid w:val="00442B2A"/>
    <w:rsid w:val="0044713C"/>
    <w:rsid w:val="004833E8"/>
    <w:rsid w:val="00484B4E"/>
    <w:rsid w:val="004A0313"/>
    <w:rsid w:val="004B307B"/>
    <w:rsid w:val="004C2296"/>
    <w:rsid w:val="004E46E9"/>
    <w:rsid w:val="004F5D51"/>
    <w:rsid w:val="0050529A"/>
    <w:rsid w:val="00534FE4"/>
    <w:rsid w:val="00540066"/>
    <w:rsid w:val="00565410"/>
    <w:rsid w:val="00573649"/>
    <w:rsid w:val="00575892"/>
    <w:rsid w:val="005915D4"/>
    <w:rsid w:val="00596D3D"/>
    <w:rsid w:val="005B0355"/>
    <w:rsid w:val="005B4DDE"/>
    <w:rsid w:val="005B78C4"/>
    <w:rsid w:val="005B7E4A"/>
    <w:rsid w:val="005D0BE6"/>
    <w:rsid w:val="005D2181"/>
    <w:rsid w:val="005D256D"/>
    <w:rsid w:val="005D689D"/>
    <w:rsid w:val="005E3AA5"/>
    <w:rsid w:val="005E58AD"/>
    <w:rsid w:val="00605CD9"/>
    <w:rsid w:val="00621F83"/>
    <w:rsid w:val="006251E8"/>
    <w:rsid w:val="006366CE"/>
    <w:rsid w:val="00656160"/>
    <w:rsid w:val="0065657F"/>
    <w:rsid w:val="006702B6"/>
    <w:rsid w:val="00671B90"/>
    <w:rsid w:val="0067324B"/>
    <w:rsid w:val="00675B05"/>
    <w:rsid w:val="00681B88"/>
    <w:rsid w:val="006A6D4E"/>
    <w:rsid w:val="006C2C4E"/>
    <w:rsid w:val="006E19EF"/>
    <w:rsid w:val="006E2C53"/>
    <w:rsid w:val="006F0F6E"/>
    <w:rsid w:val="006F7B62"/>
    <w:rsid w:val="007019E7"/>
    <w:rsid w:val="00721884"/>
    <w:rsid w:val="00733E54"/>
    <w:rsid w:val="00746E57"/>
    <w:rsid w:val="00754004"/>
    <w:rsid w:val="007543B4"/>
    <w:rsid w:val="00756AA7"/>
    <w:rsid w:val="00761E18"/>
    <w:rsid w:val="007633FE"/>
    <w:rsid w:val="0077236D"/>
    <w:rsid w:val="00775C97"/>
    <w:rsid w:val="007776E3"/>
    <w:rsid w:val="00782810"/>
    <w:rsid w:val="007967D4"/>
    <w:rsid w:val="00796A7A"/>
    <w:rsid w:val="007A20AD"/>
    <w:rsid w:val="007A2335"/>
    <w:rsid w:val="007A791F"/>
    <w:rsid w:val="007B338C"/>
    <w:rsid w:val="007B638C"/>
    <w:rsid w:val="007C55D2"/>
    <w:rsid w:val="007D691F"/>
    <w:rsid w:val="007E00A8"/>
    <w:rsid w:val="007F2B28"/>
    <w:rsid w:val="008057AB"/>
    <w:rsid w:val="0080596A"/>
    <w:rsid w:val="008224C9"/>
    <w:rsid w:val="00824070"/>
    <w:rsid w:val="008415F4"/>
    <w:rsid w:val="00847EC3"/>
    <w:rsid w:val="00871BCB"/>
    <w:rsid w:val="00890290"/>
    <w:rsid w:val="008A3DEC"/>
    <w:rsid w:val="008A6EAD"/>
    <w:rsid w:val="008A723D"/>
    <w:rsid w:val="008B01D9"/>
    <w:rsid w:val="008C159A"/>
    <w:rsid w:val="008D0F50"/>
    <w:rsid w:val="008D7286"/>
    <w:rsid w:val="008E4737"/>
    <w:rsid w:val="008F1E1D"/>
    <w:rsid w:val="00922529"/>
    <w:rsid w:val="00935785"/>
    <w:rsid w:val="00936096"/>
    <w:rsid w:val="00946538"/>
    <w:rsid w:val="009701FC"/>
    <w:rsid w:val="009867AF"/>
    <w:rsid w:val="00992692"/>
    <w:rsid w:val="0099435D"/>
    <w:rsid w:val="0099499B"/>
    <w:rsid w:val="009960D2"/>
    <w:rsid w:val="009A112A"/>
    <w:rsid w:val="009C4F59"/>
    <w:rsid w:val="009C5388"/>
    <w:rsid w:val="009D48B5"/>
    <w:rsid w:val="009D5FBD"/>
    <w:rsid w:val="009D6837"/>
    <w:rsid w:val="009E5CFA"/>
    <w:rsid w:val="00A068D5"/>
    <w:rsid w:val="00A06C16"/>
    <w:rsid w:val="00A21BF3"/>
    <w:rsid w:val="00A2401B"/>
    <w:rsid w:val="00A31481"/>
    <w:rsid w:val="00A62496"/>
    <w:rsid w:val="00A634DC"/>
    <w:rsid w:val="00A63513"/>
    <w:rsid w:val="00A80069"/>
    <w:rsid w:val="00A81799"/>
    <w:rsid w:val="00A83878"/>
    <w:rsid w:val="00A92DE9"/>
    <w:rsid w:val="00AA5F7B"/>
    <w:rsid w:val="00AB340A"/>
    <w:rsid w:val="00AB3D16"/>
    <w:rsid w:val="00AB4415"/>
    <w:rsid w:val="00AB7F1B"/>
    <w:rsid w:val="00AC46C3"/>
    <w:rsid w:val="00AD0465"/>
    <w:rsid w:val="00AF6863"/>
    <w:rsid w:val="00B26AA2"/>
    <w:rsid w:val="00B36902"/>
    <w:rsid w:val="00B44185"/>
    <w:rsid w:val="00B75212"/>
    <w:rsid w:val="00B8382A"/>
    <w:rsid w:val="00B93D3E"/>
    <w:rsid w:val="00BB69ED"/>
    <w:rsid w:val="00BB6A6E"/>
    <w:rsid w:val="00BD733E"/>
    <w:rsid w:val="00BF03A0"/>
    <w:rsid w:val="00BF30E0"/>
    <w:rsid w:val="00BF7F21"/>
    <w:rsid w:val="00C06249"/>
    <w:rsid w:val="00C07DAA"/>
    <w:rsid w:val="00C17700"/>
    <w:rsid w:val="00C204DB"/>
    <w:rsid w:val="00C453F6"/>
    <w:rsid w:val="00C46F9B"/>
    <w:rsid w:val="00C50251"/>
    <w:rsid w:val="00C53A1D"/>
    <w:rsid w:val="00C716FE"/>
    <w:rsid w:val="00C72392"/>
    <w:rsid w:val="00C729FC"/>
    <w:rsid w:val="00C8261F"/>
    <w:rsid w:val="00C8432D"/>
    <w:rsid w:val="00C93F54"/>
    <w:rsid w:val="00C96541"/>
    <w:rsid w:val="00CA6769"/>
    <w:rsid w:val="00CB7910"/>
    <w:rsid w:val="00CB7A36"/>
    <w:rsid w:val="00CC562E"/>
    <w:rsid w:val="00CD10E4"/>
    <w:rsid w:val="00CE5DC5"/>
    <w:rsid w:val="00CF6B86"/>
    <w:rsid w:val="00D00679"/>
    <w:rsid w:val="00D1320C"/>
    <w:rsid w:val="00D2017F"/>
    <w:rsid w:val="00D221B2"/>
    <w:rsid w:val="00D50874"/>
    <w:rsid w:val="00D50DDE"/>
    <w:rsid w:val="00D6760F"/>
    <w:rsid w:val="00DA0084"/>
    <w:rsid w:val="00DA38F5"/>
    <w:rsid w:val="00DB3A60"/>
    <w:rsid w:val="00DB59B2"/>
    <w:rsid w:val="00DC3F4E"/>
    <w:rsid w:val="00DE5E68"/>
    <w:rsid w:val="00DF09BD"/>
    <w:rsid w:val="00DF1F39"/>
    <w:rsid w:val="00E16966"/>
    <w:rsid w:val="00E34A7F"/>
    <w:rsid w:val="00E463DE"/>
    <w:rsid w:val="00E47D49"/>
    <w:rsid w:val="00E63C01"/>
    <w:rsid w:val="00E71C25"/>
    <w:rsid w:val="00E735E2"/>
    <w:rsid w:val="00E74D51"/>
    <w:rsid w:val="00E87D5F"/>
    <w:rsid w:val="00E96800"/>
    <w:rsid w:val="00EA31D5"/>
    <w:rsid w:val="00EB2C43"/>
    <w:rsid w:val="00EB4D71"/>
    <w:rsid w:val="00ED105F"/>
    <w:rsid w:val="00ED257C"/>
    <w:rsid w:val="00ED6DAE"/>
    <w:rsid w:val="00EF6377"/>
    <w:rsid w:val="00F03B14"/>
    <w:rsid w:val="00F33ACC"/>
    <w:rsid w:val="00F3672A"/>
    <w:rsid w:val="00F726AA"/>
    <w:rsid w:val="00F74161"/>
    <w:rsid w:val="00F77C40"/>
    <w:rsid w:val="00F80554"/>
    <w:rsid w:val="00F915B9"/>
    <w:rsid w:val="00FA4A20"/>
    <w:rsid w:val="00FB7ABB"/>
    <w:rsid w:val="00FC0609"/>
    <w:rsid w:val="00FD1136"/>
    <w:rsid w:val="00FD452E"/>
    <w:rsid w:val="00FE107B"/>
    <w:rsid w:val="00FE2709"/>
    <w:rsid w:val="00FE3EEF"/>
    <w:rsid w:val="00FE5907"/>
    <w:rsid w:val="00FF77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03A0"/>
  </w:style>
  <w:style w:type="paragraph" w:styleId="Cmsor1">
    <w:name w:val="heading 1"/>
    <w:basedOn w:val="Norml"/>
    <w:next w:val="Norml"/>
    <w:link w:val="Cmsor1Char"/>
    <w:qFormat/>
    <w:rsid w:val="00D50874"/>
    <w:pPr>
      <w:keepNext/>
      <w:numPr>
        <w:numId w:val="3"/>
      </w:numPr>
      <w:spacing w:before="240" w:after="60" w:line="240" w:lineRule="auto"/>
      <w:outlineLvl w:val="0"/>
    </w:pPr>
    <w:rPr>
      <w:rFonts w:ascii="Arial" w:eastAsia="Times New Roman" w:hAnsi="Arial" w:cs="Times New Roman"/>
      <w:b/>
      <w:bCs/>
      <w:kern w:val="1"/>
      <w:sz w:val="32"/>
      <w:szCs w:val="32"/>
      <w:lang w:eastAsia="hu-HU"/>
    </w:rPr>
  </w:style>
  <w:style w:type="paragraph" w:styleId="Cmsor2">
    <w:name w:val="heading 2"/>
    <w:basedOn w:val="Norml"/>
    <w:next w:val="Norml"/>
    <w:link w:val="Cmsor2Char"/>
    <w:qFormat/>
    <w:rsid w:val="00D50874"/>
    <w:pPr>
      <w:keepNext/>
      <w:numPr>
        <w:ilvl w:val="1"/>
        <w:numId w:val="3"/>
      </w:numPr>
      <w:spacing w:after="0" w:line="240" w:lineRule="auto"/>
      <w:outlineLvl w:val="1"/>
    </w:pPr>
    <w:rPr>
      <w:rFonts w:ascii="Times New Roman" w:eastAsia="Times New Roman" w:hAnsi="Times New Roman" w:cs="Times New Roman"/>
      <w:bCs/>
      <w:sz w:val="24"/>
      <w:szCs w:val="24"/>
      <w:u w:val="single"/>
      <w:lang w:eastAsia="hu-HU"/>
    </w:rPr>
  </w:style>
  <w:style w:type="paragraph" w:styleId="Cmsor3">
    <w:name w:val="heading 3"/>
    <w:basedOn w:val="Norml"/>
    <w:next w:val="Norml"/>
    <w:link w:val="Cmsor3Char"/>
    <w:qFormat/>
    <w:rsid w:val="00D50874"/>
    <w:pPr>
      <w:keepNext/>
      <w:spacing w:before="240" w:after="60" w:line="240" w:lineRule="auto"/>
      <w:outlineLvl w:val="2"/>
    </w:pPr>
    <w:rPr>
      <w:rFonts w:ascii="Arial" w:eastAsia="Times New Roman" w:hAnsi="Arial" w:cs="Times New Roman"/>
      <w:b/>
      <w:bCs/>
      <w:sz w:val="26"/>
      <w:szCs w:val="26"/>
      <w:lang w:eastAsia="hu-HU"/>
    </w:rPr>
  </w:style>
  <w:style w:type="paragraph" w:styleId="Cmsor4">
    <w:name w:val="heading 4"/>
    <w:basedOn w:val="Norml"/>
    <w:next w:val="Norml"/>
    <w:link w:val="Cmsor4Char"/>
    <w:qFormat/>
    <w:rsid w:val="002B68D0"/>
    <w:pPr>
      <w:keepNext/>
      <w:suppressAutoHyphens/>
      <w:spacing w:before="240" w:after="60" w:line="276" w:lineRule="auto"/>
      <w:outlineLvl w:val="3"/>
    </w:pPr>
    <w:rPr>
      <w:rFonts w:ascii="Times New Roman" w:eastAsia="Calibri" w:hAnsi="Times New Roman" w:cs="Times New Roman"/>
      <w:b/>
      <w:bCs/>
      <w:sz w:val="28"/>
      <w:szCs w:val="28"/>
      <w:lang w:eastAsia="ar-SA"/>
    </w:rPr>
  </w:style>
  <w:style w:type="paragraph" w:styleId="Cmsor5">
    <w:name w:val="heading 5"/>
    <w:basedOn w:val="Norml"/>
    <w:next w:val="Norml"/>
    <w:link w:val="Cmsor5Char"/>
    <w:qFormat/>
    <w:rsid w:val="00D50874"/>
    <w:pPr>
      <w:keepNext/>
      <w:numPr>
        <w:ilvl w:val="4"/>
        <w:numId w:val="3"/>
      </w:numPr>
      <w:overflowPunct w:val="0"/>
      <w:autoSpaceDE w:val="0"/>
      <w:spacing w:after="0" w:line="240" w:lineRule="auto"/>
      <w:jc w:val="center"/>
      <w:textAlignment w:val="baseline"/>
      <w:outlineLvl w:val="4"/>
    </w:pPr>
    <w:rPr>
      <w:rFonts w:ascii="Times New Roman" w:eastAsia="Times New Roman" w:hAnsi="Times New Roman" w:cs="Times New Roman"/>
      <w:b/>
      <w:sz w:val="24"/>
      <w:szCs w:val="20"/>
      <w:lang w:eastAsia="hu-HU"/>
    </w:rPr>
  </w:style>
  <w:style w:type="paragraph" w:styleId="Cmsor6">
    <w:name w:val="heading 6"/>
    <w:basedOn w:val="Norml"/>
    <w:next w:val="Norml"/>
    <w:link w:val="Cmsor6Char"/>
    <w:qFormat/>
    <w:rsid w:val="00D50874"/>
    <w:pPr>
      <w:spacing w:before="240" w:after="60" w:line="240" w:lineRule="auto"/>
      <w:outlineLvl w:val="5"/>
    </w:pPr>
    <w:rPr>
      <w:rFonts w:ascii="Times New Roman" w:eastAsia="Times New Roman" w:hAnsi="Times New Roman" w:cs="Times New Roman"/>
      <w:b/>
      <w:bCs/>
      <w:sz w:val="24"/>
      <w:szCs w:val="20"/>
      <w:lang w:eastAsia="hu-HU"/>
    </w:rPr>
  </w:style>
  <w:style w:type="paragraph" w:styleId="Cmsor7">
    <w:name w:val="heading 7"/>
    <w:basedOn w:val="Norml"/>
    <w:next w:val="Norml"/>
    <w:link w:val="Cmsor7Char"/>
    <w:qFormat/>
    <w:rsid w:val="00D50874"/>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2B68D0"/>
    <w:pPr>
      <w:suppressAutoHyphens/>
      <w:spacing w:before="240" w:after="60" w:line="276" w:lineRule="auto"/>
      <w:outlineLvl w:val="7"/>
    </w:pPr>
    <w:rPr>
      <w:rFonts w:ascii="Times New Roman" w:eastAsia="Calibri" w:hAnsi="Times New Roman" w:cs="Times New Roman"/>
      <w:i/>
      <w:iCs/>
      <w:sz w:val="24"/>
      <w:szCs w:val="24"/>
      <w:lang w:eastAsia="ar-SA"/>
    </w:rPr>
  </w:style>
  <w:style w:type="paragraph" w:styleId="Cmsor9">
    <w:name w:val="heading 9"/>
    <w:basedOn w:val="Norml"/>
    <w:next w:val="Norml"/>
    <w:link w:val="Cmsor9Char"/>
    <w:qFormat/>
    <w:rsid w:val="002B68D0"/>
    <w:pPr>
      <w:suppressAutoHyphens/>
      <w:spacing w:before="240" w:after="60" w:line="276" w:lineRule="auto"/>
      <w:outlineLvl w:val="8"/>
    </w:pPr>
    <w:rPr>
      <w:rFonts w:ascii="Arial" w:eastAsia="Calibri" w:hAnsi="Arial" w:cs="Arial"/>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340A"/>
    <w:pPr>
      <w:tabs>
        <w:tab w:val="center" w:pos="4536"/>
        <w:tab w:val="right" w:pos="9072"/>
      </w:tabs>
      <w:spacing w:after="0" w:line="240" w:lineRule="auto"/>
    </w:pPr>
  </w:style>
  <w:style w:type="character" w:customStyle="1" w:styleId="lfejChar">
    <w:name w:val="Élőfej Char"/>
    <w:basedOn w:val="Bekezdsalapbettpusa"/>
    <w:link w:val="lfej"/>
    <w:uiPriority w:val="99"/>
    <w:rsid w:val="00AB340A"/>
  </w:style>
  <w:style w:type="paragraph" w:styleId="llb">
    <w:name w:val="footer"/>
    <w:basedOn w:val="Norml"/>
    <w:link w:val="llbChar"/>
    <w:unhideWhenUsed/>
    <w:rsid w:val="00AB340A"/>
    <w:pPr>
      <w:tabs>
        <w:tab w:val="center" w:pos="4536"/>
        <w:tab w:val="right" w:pos="9072"/>
      </w:tabs>
      <w:spacing w:after="0" w:line="240" w:lineRule="auto"/>
    </w:pPr>
  </w:style>
  <w:style w:type="character" w:customStyle="1" w:styleId="llbChar">
    <w:name w:val="Élőláb Char"/>
    <w:basedOn w:val="Bekezdsalapbettpusa"/>
    <w:link w:val="llb"/>
    <w:rsid w:val="00AB340A"/>
  </w:style>
  <w:style w:type="paragraph" w:styleId="Buborkszveg">
    <w:name w:val="Balloon Text"/>
    <w:basedOn w:val="Norml"/>
    <w:link w:val="BuborkszvegChar"/>
    <w:uiPriority w:val="99"/>
    <w:semiHidden/>
    <w:unhideWhenUsed/>
    <w:rsid w:val="00AB340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340A"/>
    <w:rPr>
      <w:rFonts w:ascii="Segoe UI" w:hAnsi="Segoe UI" w:cs="Segoe UI"/>
      <w:sz w:val="18"/>
      <w:szCs w:val="18"/>
    </w:rPr>
  </w:style>
  <w:style w:type="character" w:styleId="Jegyzethivatkozs">
    <w:name w:val="annotation reference"/>
    <w:uiPriority w:val="99"/>
    <w:semiHidden/>
    <w:unhideWhenUsed/>
    <w:rsid w:val="00156B25"/>
    <w:rPr>
      <w:sz w:val="16"/>
      <w:szCs w:val="16"/>
    </w:rPr>
  </w:style>
  <w:style w:type="paragraph" w:styleId="Jegyzetszveg">
    <w:name w:val="annotation text"/>
    <w:basedOn w:val="Norml"/>
    <w:link w:val="JegyzetszvegChar"/>
    <w:uiPriority w:val="99"/>
    <w:semiHidden/>
    <w:unhideWhenUsed/>
    <w:rsid w:val="00156B25"/>
    <w:pPr>
      <w:suppressAutoHyphens/>
      <w:spacing w:after="200" w:line="276" w:lineRule="auto"/>
    </w:pPr>
    <w:rPr>
      <w:rFonts w:ascii="Calibri" w:eastAsia="Calibri" w:hAnsi="Calibri" w:cs="Calibri"/>
      <w:sz w:val="20"/>
      <w:szCs w:val="20"/>
      <w:lang w:eastAsia="ar-SA"/>
    </w:rPr>
  </w:style>
  <w:style w:type="character" w:customStyle="1" w:styleId="JegyzetszvegChar">
    <w:name w:val="Jegyzetszöveg Char"/>
    <w:basedOn w:val="Bekezdsalapbettpusa"/>
    <w:link w:val="Jegyzetszveg"/>
    <w:uiPriority w:val="99"/>
    <w:semiHidden/>
    <w:rsid w:val="00156B25"/>
    <w:rPr>
      <w:rFonts w:ascii="Calibri" w:eastAsia="Calibri" w:hAnsi="Calibri" w:cs="Calibri"/>
      <w:sz w:val="20"/>
      <w:szCs w:val="20"/>
      <w:lang w:eastAsia="ar-SA"/>
    </w:rPr>
  </w:style>
  <w:style w:type="paragraph" w:styleId="Listaszerbekezds">
    <w:name w:val="List Paragraph"/>
    <w:basedOn w:val="Norml"/>
    <w:uiPriority w:val="34"/>
    <w:qFormat/>
    <w:rsid w:val="00156B25"/>
    <w:pPr>
      <w:ind w:left="720"/>
      <w:contextualSpacing/>
    </w:pPr>
  </w:style>
  <w:style w:type="paragraph" w:styleId="Szvegtrzs">
    <w:name w:val="Body Text"/>
    <w:basedOn w:val="Norml"/>
    <w:link w:val="SzvegtrzsChar"/>
    <w:semiHidden/>
    <w:rsid w:val="00775C97"/>
    <w:pPr>
      <w:spacing w:after="12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semiHidden/>
    <w:rsid w:val="00775C97"/>
    <w:rPr>
      <w:rFonts w:ascii="Times New Roman" w:eastAsia="Times New Roman"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9960D2"/>
    <w:pPr>
      <w:suppressAutoHyphens w:val="0"/>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9960D2"/>
    <w:rPr>
      <w:rFonts w:ascii="Calibri" w:eastAsia="Calibri" w:hAnsi="Calibri" w:cs="Calibri"/>
      <w:b/>
      <w:bCs/>
      <w:sz w:val="20"/>
      <w:szCs w:val="20"/>
      <w:lang w:eastAsia="ar-SA"/>
    </w:rPr>
  </w:style>
  <w:style w:type="character" w:customStyle="1" w:styleId="Cmsor1Char">
    <w:name w:val="Címsor 1 Char"/>
    <w:basedOn w:val="Bekezdsalapbettpusa"/>
    <w:link w:val="Cmsor1"/>
    <w:rsid w:val="00D50874"/>
    <w:rPr>
      <w:rFonts w:ascii="Arial" w:eastAsia="Times New Roman" w:hAnsi="Arial" w:cs="Times New Roman"/>
      <w:b/>
      <w:bCs/>
      <w:kern w:val="1"/>
      <w:sz w:val="32"/>
      <w:szCs w:val="32"/>
      <w:lang w:eastAsia="hu-HU"/>
    </w:rPr>
  </w:style>
  <w:style w:type="character" w:customStyle="1" w:styleId="Cmsor2Char">
    <w:name w:val="Címsor 2 Char"/>
    <w:basedOn w:val="Bekezdsalapbettpusa"/>
    <w:link w:val="Cmsor2"/>
    <w:rsid w:val="00D50874"/>
    <w:rPr>
      <w:rFonts w:ascii="Times New Roman" w:eastAsia="Times New Roman" w:hAnsi="Times New Roman" w:cs="Times New Roman"/>
      <w:bCs/>
      <w:sz w:val="24"/>
      <w:szCs w:val="24"/>
      <w:u w:val="single"/>
      <w:lang w:eastAsia="hu-HU"/>
    </w:rPr>
  </w:style>
  <w:style w:type="character" w:customStyle="1" w:styleId="Cmsor3Char">
    <w:name w:val="Címsor 3 Char"/>
    <w:basedOn w:val="Bekezdsalapbettpusa"/>
    <w:link w:val="Cmsor3"/>
    <w:rsid w:val="00D50874"/>
    <w:rPr>
      <w:rFonts w:ascii="Arial" w:eastAsia="Times New Roman" w:hAnsi="Arial" w:cs="Times New Roman"/>
      <w:b/>
      <w:bCs/>
      <w:sz w:val="26"/>
      <w:szCs w:val="26"/>
      <w:lang w:eastAsia="hu-HU"/>
    </w:rPr>
  </w:style>
  <w:style w:type="character" w:customStyle="1" w:styleId="Cmsor5Char">
    <w:name w:val="Címsor 5 Char"/>
    <w:basedOn w:val="Bekezdsalapbettpusa"/>
    <w:link w:val="Cmsor5"/>
    <w:rsid w:val="00D50874"/>
    <w:rPr>
      <w:rFonts w:ascii="Times New Roman" w:eastAsia="Times New Roman" w:hAnsi="Times New Roman" w:cs="Times New Roman"/>
      <w:b/>
      <w:sz w:val="24"/>
      <w:szCs w:val="20"/>
      <w:lang w:eastAsia="hu-HU"/>
    </w:rPr>
  </w:style>
  <w:style w:type="character" w:customStyle="1" w:styleId="Cmsor6Char">
    <w:name w:val="Címsor 6 Char"/>
    <w:basedOn w:val="Bekezdsalapbettpusa"/>
    <w:link w:val="Cmsor6"/>
    <w:rsid w:val="00D50874"/>
    <w:rPr>
      <w:rFonts w:ascii="Times New Roman" w:eastAsia="Times New Roman" w:hAnsi="Times New Roman" w:cs="Times New Roman"/>
      <w:b/>
      <w:bCs/>
      <w:sz w:val="24"/>
      <w:szCs w:val="20"/>
      <w:lang w:eastAsia="hu-HU"/>
    </w:rPr>
  </w:style>
  <w:style w:type="character" w:customStyle="1" w:styleId="Cmsor7Char">
    <w:name w:val="Címsor 7 Char"/>
    <w:basedOn w:val="Bekezdsalapbettpusa"/>
    <w:link w:val="Cmsor7"/>
    <w:rsid w:val="00D50874"/>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C50251"/>
    <w:pPr>
      <w:spacing w:after="120"/>
    </w:pPr>
    <w:rPr>
      <w:sz w:val="16"/>
      <w:szCs w:val="16"/>
    </w:rPr>
  </w:style>
  <w:style w:type="character" w:customStyle="1" w:styleId="Szvegtrzs3Char">
    <w:name w:val="Szövegtörzs 3 Char"/>
    <w:basedOn w:val="Bekezdsalapbettpusa"/>
    <w:link w:val="Szvegtrzs3"/>
    <w:uiPriority w:val="99"/>
    <w:semiHidden/>
    <w:rsid w:val="00C50251"/>
    <w:rPr>
      <w:sz w:val="16"/>
      <w:szCs w:val="16"/>
    </w:rPr>
  </w:style>
  <w:style w:type="paragraph" w:styleId="Szvegtrzsbehzssal2">
    <w:name w:val="Body Text Indent 2"/>
    <w:basedOn w:val="Norml"/>
    <w:link w:val="Szvegtrzsbehzssal2Char"/>
    <w:semiHidden/>
    <w:rsid w:val="00C50251"/>
    <w:pPr>
      <w:suppressAutoHyphens/>
      <w:spacing w:after="120" w:line="480" w:lineRule="auto"/>
      <w:ind w:left="283"/>
    </w:pPr>
    <w:rPr>
      <w:rFonts w:ascii="Calibri" w:eastAsia="Calibri" w:hAnsi="Calibri" w:cs="Calibri"/>
      <w:lang w:eastAsia="ar-SA"/>
    </w:rPr>
  </w:style>
  <w:style w:type="character" w:customStyle="1" w:styleId="Szvegtrzsbehzssal2Char">
    <w:name w:val="Szövegtörzs behúzással 2 Char"/>
    <w:basedOn w:val="Bekezdsalapbettpusa"/>
    <w:link w:val="Szvegtrzsbehzssal2"/>
    <w:semiHidden/>
    <w:rsid w:val="00C50251"/>
    <w:rPr>
      <w:rFonts w:ascii="Calibri" w:eastAsia="Calibri" w:hAnsi="Calibri" w:cs="Calibri"/>
      <w:lang w:eastAsia="ar-SA"/>
    </w:rPr>
  </w:style>
  <w:style w:type="paragraph" w:styleId="Vltozat">
    <w:name w:val="Revision"/>
    <w:hidden/>
    <w:uiPriority w:val="99"/>
    <w:semiHidden/>
    <w:rsid w:val="003133C3"/>
    <w:pPr>
      <w:spacing w:after="0" w:line="240" w:lineRule="auto"/>
    </w:pPr>
  </w:style>
  <w:style w:type="paragraph" w:styleId="Szvegtrzs2">
    <w:name w:val="Body Text 2"/>
    <w:basedOn w:val="Norml"/>
    <w:link w:val="Szvegtrzs2Char"/>
    <w:semiHidden/>
    <w:unhideWhenUsed/>
    <w:rsid w:val="002B68D0"/>
    <w:pPr>
      <w:spacing w:after="120" w:line="480" w:lineRule="auto"/>
    </w:pPr>
  </w:style>
  <w:style w:type="character" w:customStyle="1" w:styleId="Szvegtrzs2Char">
    <w:name w:val="Szövegtörzs 2 Char"/>
    <w:basedOn w:val="Bekezdsalapbettpusa"/>
    <w:link w:val="Szvegtrzs2"/>
    <w:semiHidden/>
    <w:rsid w:val="002B68D0"/>
  </w:style>
  <w:style w:type="character" w:customStyle="1" w:styleId="Cmsor4Char">
    <w:name w:val="Címsor 4 Char"/>
    <w:basedOn w:val="Bekezdsalapbettpusa"/>
    <w:link w:val="Cmsor4"/>
    <w:rsid w:val="002B68D0"/>
    <w:rPr>
      <w:rFonts w:ascii="Times New Roman" w:eastAsia="Calibri" w:hAnsi="Times New Roman" w:cs="Times New Roman"/>
      <w:b/>
      <w:bCs/>
      <w:sz w:val="28"/>
      <w:szCs w:val="28"/>
      <w:lang w:eastAsia="ar-SA"/>
    </w:rPr>
  </w:style>
  <w:style w:type="character" w:customStyle="1" w:styleId="Cmsor8Char">
    <w:name w:val="Címsor 8 Char"/>
    <w:basedOn w:val="Bekezdsalapbettpusa"/>
    <w:link w:val="Cmsor8"/>
    <w:rsid w:val="002B68D0"/>
    <w:rPr>
      <w:rFonts w:ascii="Times New Roman" w:eastAsia="Calibri" w:hAnsi="Times New Roman" w:cs="Times New Roman"/>
      <w:i/>
      <w:iCs/>
      <w:sz w:val="24"/>
      <w:szCs w:val="24"/>
      <w:lang w:eastAsia="ar-SA"/>
    </w:rPr>
  </w:style>
  <w:style w:type="character" w:customStyle="1" w:styleId="Cmsor9Char">
    <w:name w:val="Címsor 9 Char"/>
    <w:basedOn w:val="Bekezdsalapbettpusa"/>
    <w:link w:val="Cmsor9"/>
    <w:rsid w:val="002B68D0"/>
    <w:rPr>
      <w:rFonts w:ascii="Arial" w:eastAsia="Calibri" w:hAnsi="Arial" w:cs="Arial"/>
      <w:lang w:eastAsia="ar-SA"/>
    </w:rPr>
  </w:style>
  <w:style w:type="paragraph" w:styleId="Szvegtrzsbehzssal3">
    <w:name w:val="Body Text Indent 3"/>
    <w:basedOn w:val="Norml"/>
    <w:link w:val="Szvegtrzsbehzssal3Char"/>
    <w:semiHidden/>
    <w:rsid w:val="002B68D0"/>
    <w:pPr>
      <w:suppressAutoHyphens/>
      <w:spacing w:after="200" w:line="276" w:lineRule="auto"/>
      <w:ind w:left="708"/>
      <w:jc w:val="both"/>
    </w:pPr>
    <w:rPr>
      <w:rFonts w:ascii="Times New Roman" w:eastAsia="Calibri" w:hAnsi="Times New Roman" w:cs="Times New Roman"/>
      <w:sz w:val="24"/>
      <w:szCs w:val="24"/>
      <w:lang w:eastAsia="ar-SA"/>
    </w:rPr>
  </w:style>
  <w:style w:type="character" w:customStyle="1" w:styleId="Szvegtrzsbehzssal3Char">
    <w:name w:val="Szövegtörzs behúzással 3 Char"/>
    <w:basedOn w:val="Bekezdsalapbettpusa"/>
    <w:link w:val="Szvegtrzsbehzssal3"/>
    <w:semiHidden/>
    <w:rsid w:val="002B68D0"/>
    <w:rPr>
      <w:rFonts w:ascii="Times New Roman" w:eastAsia="Calibri" w:hAnsi="Times New Roman" w:cs="Times New Roman"/>
      <w:sz w:val="24"/>
      <w:szCs w:val="24"/>
      <w:lang w:eastAsia="ar-SA"/>
    </w:rPr>
  </w:style>
  <w:style w:type="paragraph" w:styleId="Szvegtrzsbehzssal">
    <w:name w:val="Body Text Indent"/>
    <w:basedOn w:val="Norml"/>
    <w:link w:val="SzvegtrzsbehzssalChar"/>
    <w:semiHidden/>
    <w:rsid w:val="002B68D0"/>
    <w:pPr>
      <w:suppressAutoHyphens/>
      <w:spacing w:after="120" w:line="276" w:lineRule="auto"/>
      <w:ind w:left="283"/>
    </w:pPr>
    <w:rPr>
      <w:rFonts w:ascii="Calibri" w:eastAsia="Calibri" w:hAnsi="Calibri" w:cs="Calibri"/>
      <w:lang w:eastAsia="ar-SA"/>
    </w:rPr>
  </w:style>
  <w:style w:type="character" w:customStyle="1" w:styleId="SzvegtrzsbehzssalChar">
    <w:name w:val="Szövegtörzs behúzással Char"/>
    <w:basedOn w:val="Bekezdsalapbettpusa"/>
    <w:link w:val="Szvegtrzsbehzssal"/>
    <w:semiHidden/>
    <w:rsid w:val="002B68D0"/>
    <w:rPr>
      <w:rFonts w:ascii="Calibri" w:eastAsia="Calibri" w:hAnsi="Calibri" w:cs="Calibri"/>
      <w:lang w:eastAsia="ar-SA"/>
    </w:rPr>
  </w:style>
  <w:style w:type="character" w:customStyle="1" w:styleId="WW8Num1z0">
    <w:name w:val="WW8Num1z0"/>
    <w:rsid w:val="002B68D0"/>
  </w:style>
  <w:style w:type="character" w:customStyle="1" w:styleId="WW8Num1z1">
    <w:name w:val="WW8Num1z1"/>
    <w:rsid w:val="002B68D0"/>
  </w:style>
  <w:style w:type="character" w:customStyle="1" w:styleId="WW8Num1z2">
    <w:name w:val="WW8Num1z2"/>
    <w:rsid w:val="002B68D0"/>
  </w:style>
  <w:style w:type="character" w:customStyle="1" w:styleId="WW8Num1z3">
    <w:name w:val="WW8Num1z3"/>
    <w:rsid w:val="002B68D0"/>
  </w:style>
  <w:style w:type="character" w:customStyle="1" w:styleId="WW8Num1z4">
    <w:name w:val="WW8Num1z4"/>
    <w:rsid w:val="002B68D0"/>
  </w:style>
  <w:style w:type="character" w:customStyle="1" w:styleId="WW8Num1z5">
    <w:name w:val="WW8Num1z5"/>
    <w:rsid w:val="002B68D0"/>
  </w:style>
  <w:style w:type="character" w:customStyle="1" w:styleId="WW8Num1z6">
    <w:name w:val="WW8Num1z6"/>
    <w:rsid w:val="002B68D0"/>
  </w:style>
  <w:style w:type="character" w:customStyle="1" w:styleId="WW8Num1z7">
    <w:name w:val="WW8Num1z7"/>
    <w:rsid w:val="002B68D0"/>
  </w:style>
  <w:style w:type="character" w:customStyle="1" w:styleId="WW8Num1z8">
    <w:name w:val="WW8Num1z8"/>
    <w:rsid w:val="002B68D0"/>
  </w:style>
  <w:style w:type="character" w:customStyle="1" w:styleId="WW8Num2z0">
    <w:name w:val="WW8Num2z0"/>
    <w:rsid w:val="002B68D0"/>
    <w:rPr>
      <w:rFonts w:ascii="Times New Roman" w:hAnsi="Times New Roman" w:cs="Times New Roman"/>
      <w:sz w:val="24"/>
      <w:szCs w:val="24"/>
    </w:rPr>
  </w:style>
  <w:style w:type="character" w:customStyle="1" w:styleId="WW8Num3z0">
    <w:name w:val="WW8Num3z0"/>
    <w:rsid w:val="002B68D0"/>
    <w:rPr>
      <w:rFonts w:ascii="Times New Roman" w:hAnsi="Times New Roman" w:cs="Times New Roman" w:hint="default"/>
      <w:sz w:val="24"/>
      <w:szCs w:val="28"/>
    </w:rPr>
  </w:style>
  <w:style w:type="character" w:customStyle="1" w:styleId="WW8Num4z0">
    <w:name w:val="WW8Num4z0"/>
    <w:rsid w:val="002B68D0"/>
    <w:rPr>
      <w:rFonts w:hint="default"/>
      <w:i/>
    </w:rPr>
  </w:style>
  <w:style w:type="character" w:customStyle="1" w:styleId="WW8Num5z0">
    <w:name w:val="WW8Num5z0"/>
    <w:rsid w:val="002B68D0"/>
    <w:rPr>
      <w:rFonts w:ascii="Times New Roman" w:hAnsi="Times New Roman" w:cs="Times New Roman" w:hint="default"/>
      <w:bCs/>
      <w:sz w:val="24"/>
      <w:szCs w:val="24"/>
    </w:rPr>
  </w:style>
  <w:style w:type="character" w:customStyle="1" w:styleId="WW8Num6z0">
    <w:name w:val="WW8Num6z0"/>
    <w:rsid w:val="002B68D0"/>
    <w:rPr>
      <w:rFonts w:ascii="Times New Roman" w:hAnsi="Times New Roman" w:cs="Times New Roman" w:hint="default"/>
      <w:b w:val="0"/>
      <w:i w:val="0"/>
      <w:sz w:val="24"/>
      <w:szCs w:val="24"/>
    </w:rPr>
  </w:style>
  <w:style w:type="character" w:customStyle="1" w:styleId="WW8Num7z0">
    <w:name w:val="WW8Num7z0"/>
    <w:rsid w:val="002B68D0"/>
    <w:rPr>
      <w:rFonts w:ascii="Times New Roman" w:hAnsi="Times New Roman" w:cs="Times New Roman" w:hint="default"/>
      <w:sz w:val="24"/>
      <w:szCs w:val="24"/>
    </w:rPr>
  </w:style>
  <w:style w:type="character" w:customStyle="1" w:styleId="WW8Num8z0">
    <w:name w:val="WW8Num8z0"/>
    <w:rsid w:val="002B68D0"/>
    <w:rPr>
      <w:rFonts w:ascii="Times New Roman" w:hAnsi="Times New Roman" w:cs="Times New Roman" w:hint="default"/>
      <w:iCs/>
      <w:sz w:val="24"/>
      <w:szCs w:val="24"/>
    </w:rPr>
  </w:style>
  <w:style w:type="character" w:customStyle="1" w:styleId="WW8Num9z0">
    <w:name w:val="WW8Num9z0"/>
    <w:rsid w:val="002B68D0"/>
    <w:rPr>
      <w:rFonts w:ascii="Times New Roman" w:hAnsi="Times New Roman" w:cs="Times New Roman" w:hint="default"/>
      <w:b/>
      <w:color w:val="000000"/>
      <w:sz w:val="24"/>
      <w:szCs w:val="24"/>
    </w:rPr>
  </w:style>
  <w:style w:type="character" w:customStyle="1" w:styleId="WW8Num10z0">
    <w:name w:val="WW8Num10z0"/>
    <w:rsid w:val="002B68D0"/>
    <w:rPr>
      <w:rFonts w:ascii="Times New Roman" w:hAnsi="Times New Roman" w:cs="Times New Roman" w:hint="default"/>
      <w:b/>
      <w:color w:val="000000"/>
      <w:sz w:val="24"/>
      <w:szCs w:val="24"/>
    </w:rPr>
  </w:style>
  <w:style w:type="character" w:customStyle="1" w:styleId="WW8Num11z0">
    <w:name w:val="WW8Num11z0"/>
    <w:rsid w:val="002B68D0"/>
    <w:rPr>
      <w:rFonts w:hint="default"/>
      <w:bCs/>
    </w:rPr>
  </w:style>
  <w:style w:type="character" w:customStyle="1" w:styleId="WW8Num12z0">
    <w:name w:val="WW8Num12z0"/>
    <w:rsid w:val="002B68D0"/>
    <w:rPr>
      <w:rFonts w:hint="default"/>
      <w:bCs/>
    </w:rPr>
  </w:style>
  <w:style w:type="character" w:customStyle="1" w:styleId="WW8Num13z0">
    <w:name w:val="WW8Num13z0"/>
    <w:rsid w:val="002B68D0"/>
    <w:rPr>
      <w:rFonts w:cs="Times New Roman"/>
    </w:rPr>
  </w:style>
  <w:style w:type="character" w:customStyle="1" w:styleId="WW8Num13z1">
    <w:name w:val="WW8Num13z1"/>
    <w:rsid w:val="002B68D0"/>
  </w:style>
  <w:style w:type="character" w:customStyle="1" w:styleId="WW8Num13z2">
    <w:name w:val="WW8Num13z2"/>
    <w:rsid w:val="002B68D0"/>
  </w:style>
  <w:style w:type="character" w:customStyle="1" w:styleId="WW8Num13z3">
    <w:name w:val="WW8Num13z3"/>
    <w:rsid w:val="002B68D0"/>
  </w:style>
  <w:style w:type="character" w:customStyle="1" w:styleId="WW8Num13z4">
    <w:name w:val="WW8Num13z4"/>
    <w:rsid w:val="002B68D0"/>
  </w:style>
  <w:style w:type="character" w:customStyle="1" w:styleId="WW8Num13z5">
    <w:name w:val="WW8Num13z5"/>
    <w:rsid w:val="002B68D0"/>
  </w:style>
  <w:style w:type="character" w:customStyle="1" w:styleId="WW8Num13z6">
    <w:name w:val="WW8Num13z6"/>
    <w:rsid w:val="002B68D0"/>
  </w:style>
  <w:style w:type="character" w:customStyle="1" w:styleId="WW8Num13z7">
    <w:name w:val="WW8Num13z7"/>
    <w:rsid w:val="002B68D0"/>
  </w:style>
  <w:style w:type="character" w:customStyle="1" w:styleId="WW8Num13z8">
    <w:name w:val="WW8Num13z8"/>
    <w:rsid w:val="002B68D0"/>
  </w:style>
  <w:style w:type="character" w:customStyle="1" w:styleId="WW8Num14z0">
    <w:name w:val="WW8Num14z0"/>
    <w:rsid w:val="002B68D0"/>
    <w:rPr>
      <w:rFonts w:cs="Times New Roman"/>
    </w:rPr>
  </w:style>
  <w:style w:type="character" w:customStyle="1" w:styleId="WW8Num14z1">
    <w:name w:val="WW8Num14z1"/>
    <w:rsid w:val="002B68D0"/>
  </w:style>
  <w:style w:type="character" w:customStyle="1" w:styleId="WW8Num14z2">
    <w:name w:val="WW8Num14z2"/>
    <w:rsid w:val="002B68D0"/>
  </w:style>
  <w:style w:type="character" w:customStyle="1" w:styleId="WW8Num14z3">
    <w:name w:val="WW8Num14z3"/>
    <w:rsid w:val="002B68D0"/>
  </w:style>
  <w:style w:type="character" w:customStyle="1" w:styleId="WW8Num14z4">
    <w:name w:val="WW8Num14z4"/>
    <w:rsid w:val="002B68D0"/>
  </w:style>
  <w:style w:type="character" w:customStyle="1" w:styleId="WW8Num14z5">
    <w:name w:val="WW8Num14z5"/>
    <w:rsid w:val="002B68D0"/>
  </w:style>
  <w:style w:type="character" w:customStyle="1" w:styleId="WW8Num14z6">
    <w:name w:val="WW8Num14z6"/>
    <w:rsid w:val="002B68D0"/>
  </w:style>
  <w:style w:type="character" w:customStyle="1" w:styleId="WW8Num14z7">
    <w:name w:val="WW8Num14z7"/>
    <w:rsid w:val="002B68D0"/>
  </w:style>
  <w:style w:type="character" w:customStyle="1" w:styleId="WW8Num14z8">
    <w:name w:val="WW8Num14z8"/>
    <w:rsid w:val="002B68D0"/>
  </w:style>
  <w:style w:type="character" w:customStyle="1" w:styleId="WW8Num15z0">
    <w:name w:val="WW8Num15z0"/>
    <w:rsid w:val="002B68D0"/>
    <w:rPr>
      <w:rFonts w:cs="Times New Roman" w:hint="default"/>
    </w:rPr>
  </w:style>
  <w:style w:type="character" w:customStyle="1" w:styleId="WW8Num15z1">
    <w:name w:val="WW8Num15z1"/>
    <w:rsid w:val="002B68D0"/>
  </w:style>
  <w:style w:type="character" w:customStyle="1" w:styleId="WW8Num15z2">
    <w:name w:val="WW8Num15z2"/>
    <w:rsid w:val="002B68D0"/>
  </w:style>
  <w:style w:type="character" w:customStyle="1" w:styleId="WW8Num15z3">
    <w:name w:val="WW8Num15z3"/>
    <w:rsid w:val="002B68D0"/>
  </w:style>
  <w:style w:type="character" w:customStyle="1" w:styleId="WW8Num15z4">
    <w:name w:val="WW8Num15z4"/>
    <w:rsid w:val="002B68D0"/>
  </w:style>
  <w:style w:type="character" w:customStyle="1" w:styleId="WW8Num15z5">
    <w:name w:val="WW8Num15z5"/>
    <w:rsid w:val="002B68D0"/>
  </w:style>
  <w:style w:type="character" w:customStyle="1" w:styleId="WW8Num15z6">
    <w:name w:val="WW8Num15z6"/>
    <w:rsid w:val="002B68D0"/>
  </w:style>
  <w:style w:type="character" w:customStyle="1" w:styleId="WW8Num15z7">
    <w:name w:val="WW8Num15z7"/>
    <w:rsid w:val="002B68D0"/>
  </w:style>
  <w:style w:type="character" w:customStyle="1" w:styleId="WW8Num15z8">
    <w:name w:val="WW8Num15z8"/>
    <w:rsid w:val="002B68D0"/>
  </w:style>
  <w:style w:type="character" w:customStyle="1" w:styleId="WW8Num2z1">
    <w:name w:val="WW8Num2z1"/>
    <w:rsid w:val="002B68D0"/>
  </w:style>
  <w:style w:type="character" w:customStyle="1" w:styleId="WW8Num2z2">
    <w:name w:val="WW8Num2z2"/>
    <w:rsid w:val="002B68D0"/>
  </w:style>
  <w:style w:type="character" w:customStyle="1" w:styleId="WW8Num2z3">
    <w:name w:val="WW8Num2z3"/>
    <w:rsid w:val="002B68D0"/>
  </w:style>
  <w:style w:type="character" w:customStyle="1" w:styleId="WW8Num2z4">
    <w:name w:val="WW8Num2z4"/>
    <w:rsid w:val="002B68D0"/>
  </w:style>
  <w:style w:type="character" w:customStyle="1" w:styleId="WW8Num2z5">
    <w:name w:val="WW8Num2z5"/>
    <w:rsid w:val="002B68D0"/>
  </w:style>
  <w:style w:type="character" w:customStyle="1" w:styleId="WW8Num2z6">
    <w:name w:val="WW8Num2z6"/>
    <w:rsid w:val="002B68D0"/>
  </w:style>
  <w:style w:type="character" w:customStyle="1" w:styleId="WW8Num2z7">
    <w:name w:val="WW8Num2z7"/>
    <w:rsid w:val="002B68D0"/>
  </w:style>
  <w:style w:type="character" w:customStyle="1" w:styleId="WW8Num2z8">
    <w:name w:val="WW8Num2z8"/>
    <w:rsid w:val="002B68D0"/>
  </w:style>
  <w:style w:type="character" w:customStyle="1" w:styleId="WW8Num3z1">
    <w:name w:val="WW8Num3z1"/>
    <w:rsid w:val="002B68D0"/>
  </w:style>
  <w:style w:type="character" w:customStyle="1" w:styleId="WW8Num3z2">
    <w:name w:val="WW8Num3z2"/>
    <w:rsid w:val="002B68D0"/>
  </w:style>
  <w:style w:type="character" w:customStyle="1" w:styleId="WW8Num3z3">
    <w:name w:val="WW8Num3z3"/>
    <w:rsid w:val="002B68D0"/>
  </w:style>
  <w:style w:type="character" w:customStyle="1" w:styleId="WW8Num3z4">
    <w:name w:val="WW8Num3z4"/>
    <w:rsid w:val="002B68D0"/>
  </w:style>
  <w:style w:type="character" w:customStyle="1" w:styleId="WW8Num3z5">
    <w:name w:val="WW8Num3z5"/>
    <w:rsid w:val="002B68D0"/>
  </w:style>
  <w:style w:type="character" w:customStyle="1" w:styleId="WW8Num3z6">
    <w:name w:val="WW8Num3z6"/>
    <w:rsid w:val="002B68D0"/>
  </w:style>
  <w:style w:type="character" w:customStyle="1" w:styleId="WW8Num3z7">
    <w:name w:val="WW8Num3z7"/>
    <w:rsid w:val="002B68D0"/>
  </w:style>
  <w:style w:type="character" w:customStyle="1" w:styleId="WW8Num3z8">
    <w:name w:val="WW8Num3z8"/>
    <w:rsid w:val="002B68D0"/>
  </w:style>
  <w:style w:type="character" w:customStyle="1" w:styleId="WW8Num4z1">
    <w:name w:val="WW8Num4z1"/>
    <w:rsid w:val="002B68D0"/>
  </w:style>
  <w:style w:type="character" w:customStyle="1" w:styleId="WW8Num4z2">
    <w:name w:val="WW8Num4z2"/>
    <w:rsid w:val="002B68D0"/>
  </w:style>
  <w:style w:type="character" w:customStyle="1" w:styleId="WW8Num4z3">
    <w:name w:val="WW8Num4z3"/>
    <w:rsid w:val="002B68D0"/>
  </w:style>
  <w:style w:type="character" w:customStyle="1" w:styleId="WW8Num4z4">
    <w:name w:val="WW8Num4z4"/>
    <w:rsid w:val="002B68D0"/>
  </w:style>
  <w:style w:type="character" w:customStyle="1" w:styleId="WW8Num4z5">
    <w:name w:val="WW8Num4z5"/>
    <w:rsid w:val="002B68D0"/>
  </w:style>
  <w:style w:type="character" w:customStyle="1" w:styleId="WW8Num4z6">
    <w:name w:val="WW8Num4z6"/>
    <w:rsid w:val="002B68D0"/>
  </w:style>
  <w:style w:type="character" w:customStyle="1" w:styleId="WW8Num4z7">
    <w:name w:val="WW8Num4z7"/>
    <w:rsid w:val="002B68D0"/>
  </w:style>
  <w:style w:type="character" w:customStyle="1" w:styleId="WW8Num4z8">
    <w:name w:val="WW8Num4z8"/>
    <w:rsid w:val="002B68D0"/>
  </w:style>
  <w:style w:type="character" w:customStyle="1" w:styleId="WW8Num5z1">
    <w:name w:val="WW8Num5z1"/>
    <w:rsid w:val="002B68D0"/>
  </w:style>
  <w:style w:type="character" w:customStyle="1" w:styleId="WW8Num5z2">
    <w:name w:val="WW8Num5z2"/>
    <w:rsid w:val="002B68D0"/>
  </w:style>
  <w:style w:type="character" w:customStyle="1" w:styleId="WW8Num5z3">
    <w:name w:val="WW8Num5z3"/>
    <w:rsid w:val="002B68D0"/>
  </w:style>
  <w:style w:type="character" w:customStyle="1" w:styleId="WW8Num5z4">
    <w:name w:val="WW8Num5z4"/>
    <w:rsid w:val="002B68D0"/>
  </w:style>
  <w:style w:type="character" w:customStyle="1" w:styleId="WW8Num5z5">
    <w:name w:val="WW8Num5z5"/>
    <w:rsid w:val="002B68D0"/>
  </w:style>
  <w:style w:type="character" w:customStyle="1" w:styleId="WW8Num5z6">
    <w:name w:val="WW8Num5z6"/>
    <w:rsid w:val="002B68D0"/>
  </w:style>
  <w:style w:type="character" w:customStyle="1" w:styleId="WW8Num5z7">
    <w:name w:val="WW8Num5z7"/>
    <w:rsid w:val="002B68D0"/>
  </w:style>
  <w:style w:type="character" w:customStyle="1" w:styleId="WW8Num5z8">
    <w:name w:val="WW8Num5z8"/>
    <w:rsid w:val="002B68D0"/>
  </w:style>
  <w:style w:type="character" w:customStyle="1" w:styleId="WW8Num6z1">
    <w:name w:val="WW8Num6z1"/>
    <w:rsid w:val="002B68D0"/>
  </w:style>
  <w:style w:type="character" w:customStyle="1" w:styleId="WW8Num6z2">
    <w:name w:val="WW8Num6z2"/>
    <w:rsid w:val="002B68D0"/>
  </w:style>
  <w:style w:type="character" w:customStyle="1" w:styleId="WW8Num6z3">
    <w:name w:val="WW8Num6z3"/>
    <w:rsid w:val="002B68D0"/>
  </w:style>
  <w:style w:type="character" w:customStyle="1" w:styleId="WW8Num6z4">
    <w:name w:val="WW8Num6z4"/>
    <w:rsid w:val="002B68D0"/>
  </w:style>
  <w:style w:type="character" w:customStyle="1" w:styleId="WW8Num6z5">
    <w:name w:val="WW8Num6z5"/>
    <w:rsid w:val="002B68D0"/>
  </w:style>
  <w:style w:type="character" w:customStyle="1" w:styleId="WW8Num6z6">
    <w:name w:val="WW8Num6z6"/>
    <w:rsid w:val="002B68D0"/>
  </w:style>
  <w:style w:type="character" w:customStyle="1" w:styleId="WW8Num6z7">
    <w:name w:val="WW8Num6z7"/>
    <w:rsid w:val="002B68D0"/>
  </w:style>
  <w:style w:type="character" w:customStyle="1" w:styleId="WW8Num6z8">
    <w:name w:val="WW8Num6z8"/>
    <w:rsid w:val="002B68D0"/>
  </w:style>
  <w:style w:type="character" w:customStyle="1" w:styleId="WW8Num7z1">
    <w:name w:val="WW8Num7z1"/>
    <w:rsid w:val="002B68D0"/>
  </w:style>
  <w:style w:type="character" w:customStyle="1" w:styleId="WW8Num7z2">
    <w:name w:val="WW8Num7z2"/>
    <w:rsid w:val="002B68D0"/>
  </w:style>
  <w:style w:type="character" w:customStyle="1" w:styleId="WW8Num7z3">
    <w:name w:val="WW8Num7z3"/>
    <w:rsid w:val="002B68D0"/>
  </w:style>
  <w:style w:type="character" w:customStyle="1" w:styleId="WW8Num7z4">
    <w:name w:val="WW8Num7z4"/>
    <w:rsid w:val="002B68D0"/>
  </w:style>
  <w:style w:type="character" w:customStyle="1" w:styleId="WW8Num7z5">
    <w:name w:val="WW8Num7z5"/>
    <w:rsid w:val="002B68D0"/>
  </w:style>
  <w:style w:type="character" w:customStyle="1" w:styleId="WW8Num7z6">
    <w:name w:val="WW8Num7z6"/>
    <w:rsid w:val="002B68D0"/>
  </w:style>
  <w:style w:type="character" w:customStyle="1" w:styleId="WW8Num7z7">
    <w:name w:val="WW8Num7z7"/>
    <w:rsid w:val="002B68D0"/>
  </w:style>
  <w:style w:type="character" w:customStyle="1" w:styleId="WW8Num7z8">
    <w:name w:val="WW8Num7z8"/>
    <w:rsid w:val="002B68D0"/>
  </w:style>
  <w:style w:type="character" w:customStyle="1" w:styleId="WW8Num8z1">
    <w:name w:val="WW8Num8z1"/>
    <w:rsid w:val="002B68D0"/>
  </w:style>
  <w:style w:type="character" w:customStyle="1" w:styleId="WW8Num8z2">
    <w:name w:val="WW8Num8z2"/>
    <w:rsid w:val="002B68D0"/>
  </w:style>
  <w:style w:type="character" w:customStyle="1" w:styleId="WW8Num8z3">
    <w:name w:val="WW8Num8z3"/>
    <w:rsid w:val="002B68D0"/>
  </w:style>
  <w:style w:type="character" w:customStyle="1" w:styleId="WW8Num8z4">
    <w:name w:val="WW8Num8z4"/>
    <w:rsid w:val="002B68D0"/>
  </w:style>
  <w:style w:type="character" w:customStyle="1" w:styleId="WW8Num8z5">
    <w:name w:val="WW8Num8z5"/>
    <w:rsid w:val="002B68D0"/>
  </w:style>
  <w:style w:type="character" w:customStyle="1" w:styleId="WW8Num8z6">
    <w:name w:val="WW8Num8z6"/>
    <w:rsid w:val="002B68D0"/>
  </w:style>
  <w:style w:type="character" w:customStyle="1" w:styleId="WW8Num8z7">
    <w:name w:val="WW8Num8z7"/>
    <w:rsid w:val="002B68D0"/>
  </w:style>
  <w:style w:type="character" w:customStyle="1" w:styleId="WW8Num8z8">
    <w:name w:val="WW8Num8z8"/>
    <w:rsid w:val="002B68D0"/>
  </w:style>
  <w:style w:type="character" w:customStyle="1" w:styleId="WW8Num9z1">
    <w:name w:val="WW8Num9z1"/>
    <w:rsid w:val="002B68D0"/>
  </w:style>
  <w:style w:type="character" w:customStyle="1" w:styleId="WW8Num9z2">
    <w:name w:val="WW8Num9z2"/>
    <w:rsid w:val="002B68D0"/>
  </w:style>
  <w:style w:type="character" w:customStyle="1" w:styleId="WW8Num9z3">
    <w:name w:val="WW8Num9z3"/>
    <w:rsid w:val="002B68D0"/>
  </w:style>
  <w:style w:type="character" w:customStyle="1" w:styleId="WW8Num9z4">
    <w:name w:val="WW8Num9z4"/>
    <w:rsid w:val="002B68D0"/>
  </w:style>
  <w:style w:type="character" w:customStyle="1" w:styleId="WW8Num9z5">
    <w:name w:val="WW8Num9z5"/>
    <w:rsid w:val="002B68D0"/>
  </w:style>
  <w:style w:type="character" w:customStyle="1" w:styleId="WW8Num9z6">
    <w:name w:val="WW8Num9z6"/>
    <w:rsid w:val="002B68D0"/>
  </w:style>
  <w:style w:type="character" w:customStyle="1" w:styleId="WW8Num9z7">
    <w:name w:val="WW8Num9z7"/>
    <w:rsid w:val="002B68D0"/>
  </w:style>
  <w:style w:type="character" w:customStyle="1" w:styleId="WW8Num9z8">
    <w:name w:val="WW8Num9z8"/>
    <w:rsid w:val="002B68D0"/>
  </w:style>
  <w:style w:type="character" w:customStyle="1" w:styleId="WW8Num10z1">
    <w:name w:val="WW8Num10z1"/>
    <w:rsid w:val="002B68D0"/>
  </w:style>
  <w:style w:type="character" w:customStyle="1" w:styleId="WW8Num10z2">
    <w:name w:val="WW8Num10z2"/>
    <w:rsid w:val="002B68D0"/>
  </w:style>
  <w:style w:type="character" w:customStyle="1" w:styleId="WW8Num10z3">
    <w:name w:val="WW8Num10z3"/>
    <w:rsid w:val="002B68D0"/>
  </w:style>
  <w:style w:type="character" w:customStyle="1" w:styleId="WW8Num10z4">
    <w:name w:val="WW8Num10z4"/>
    <w:rsid w:val="002B68D0"/>
  </w:style>
  <w:style w:type="character" w:customStyle="1" w:styleId="WW8Num10z5">
    <w:name w:val="WW8Num10z5"/>
    <w:rsid w:val="002B68D0"/>
  </w:style>
  <w:style w:type="character" w:customStyle="1" w:styleId="WW8Num10z6">
    <w:name w:val="WW8Num10z6"/>
    <w:rsid w:val="002B68D0"/>
  </w:style>
  <w:style w:type="character" w:customStyle="1" w:styleId="WW8Num10z7">
    <w:name w:val="WW8Num10z7"/>
    <w:rsid w:val="002B68D0"/>
  </w:style>
  <w:style w:type="character" w:customStyle="1" w:styleId="WW8Num10z8">
    <w:name w:val="WW8Num10z8"/>
    <w:rsid w:val="002B68D0"/>
  </w:style>
  <w:style w:type="character" w:customStyle="1" w:styleId="WW8Num11z1">
    <w:name w:val="WW8Num11z1"/>
    <w:rsid w:val="002B68D0"/>
  </w:style>
  <w:style w:type="character" w:customStyle="1" w:styleId="WW8Num11z2">
    <w:name w:val="WW8Num11z2"/>
    <w:rsid w:val="002B68D0"/>
  </w:style>
  <w:style w:type="character" w:customStyle="1" w:styleId="WW8Num11z3">
    <w:name w:val="WW8Num11z3"/>
    <w:rsid w:val="002B68D0"/>
  </w:style>
  <w:style w:type="character" w:customStyle="1" w:styleId="WW8Num11z4">
    <w:name w:val="WW8Num11z4"/>
    <w:rsid w:val="002B68D0"/>
  </w:style>
  <w:style w:type="character" w:customStyle="1" w:styleId="WW8Num11z5">
    <w:name w:val="WW8Num11z5"/>
    <w:rsid w:val="002B68D0"/>
  </w:style>
  <w:style w:type="character" w:customStyle="1" w:styleId="WW8Num11z6">
    <w:name w:val="WW8Num11z6"/>
    <w:rsid w:val="002B68D0"/>
  </w:style>
  <w:style w:type="character" w:customStyle="1" w:styleId="WW8Num11z7">
    <w:name w:val="WW8Num11z7"/>
    <w:rsid w:val="002B68D0"/>
  </w:style>
  <w:style w:type="character" w:customStyle="1" w:styleId="WW8Num11z8">
    <w:name w:val="WW8Num11z8"/>
    <w:rsid w:val="002B68D0"/>
  </w:style>
  <w:style w:type="character" w:customStyle="1" w:styleId="TitleChar">
    <w:name w:val="Title Char"/>
    <w:rsid w:val="002B68D0"/>
    <w:rPr>
      <w:b/>
      <w:bCs/>
      <w:sz w:val="24"/>
      <w:szCs w:val="24"/>
      <w:lang w:val="hu-HU" w:eastAsia="ar-SA" w:bidi="ar-SA"/>
    </w:rPr>
  </w:style>
  <w:style w:type="character" w:customStyle="1" w:styleId="FootnoteAnchor">
    <w:name w:val="Footnote Anchor"/>
    <w:rsid w:val="002B68D0"/>
    <w:rPr>
      <w:vertAlign w:val="superscript"/>
    </w:rPr>
  </w:style>
  <w:style w:type="character" w:customStyle="1" w:styleId="apple-converted-space">
    <w:name w:val="apple-converted-space"/>
    <w:basedOn w:val="Bekezdsalapbettpusa"/>
    <w:rsid w:val="002B68D0"/>
  </w:style>
  <w:style w:type="character" w:customStyle="1" w:styleId="Szmozsjelek">
    <w:name w:val="Számozásjelek"/>
    <w:rsid w:val="002B68D0"/>
  </w:style>
  <w:style w:type="paragraph" w:customStyle="1" w:styleId="Cmsor">
    <w:name w:val="Címsor"/>
    <w:basedOn w:val="Norml"/>
    <w:next w:val="Szvegtrzs"/>
    <w:rsid w:val="002B68D0"/>
    <w:pPr>
      <w:keepNext/>
      <w:suppressAutoHyphens/>
      <w:spacing w:before="240" w:after="120" w:line="276" w:lineRule="auto"/>
    </w:pPr>
    <w:rPr>
      <w:rFonts w:ascii="Arial" w:eastAsia="Microsoft YaHei" w:hAnsi="Arial" w:cs="Mangal"/>
      <w:sz w:val="28"/>
      <w:szCs w:val="28"/>
      <w:lang w:eastAsia="ar-SA"/>
    </w:rPr>
  </w:style>
  <w:style w:type="paragraph" w:customStyle="1" w:styleId="Felirat">
    <w:name w:val="Felirat"/>
    <w:basedOn w:val="Norml"/>
    <w:rsid w:val="002B68D0"/>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Trgymutat">
    <w:name w:val="Tárgymutató"/>
    <w:basedOn w:val="Norml"/>
    <w:rsid w:val="002B68D0"/>
    <w:pPr>
      <w:suppressLineNumbers/>
      <w:suppressAutoHyphens/>
      <w:spacing w:after="200" w:line="276" w:lineRule="auto"/>
    </w:pPr>
    <w:rPr>
      <w:rFonts w:ascii="Calibri" w:eastAsia="Calibri" w:hAnsi="Calibri" w:cs="Mangal"/>
      <w:lang w:eastAsia="ar-SA"/>
    </w:rPr>
  </w:style>
  <w:style w:type="paragraph" w:styleId="Cm">
    <w:name w:val="Title"/>
    <w:basedOn w:val="Norml"/>
    <w:next w:val="Alcm"/>
    <w:link w:val="CmChar"/>
    <w:qFormat/>
    <w:rsid w:val="002B68D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CmChar">
    <w:name w:val="Cím Char"/>
    <w:basedOn w:val="Bekezdsalapbettpusa"/>
    <w:link w:val="Cm"/>
    <w:rsid w:val="002B68D0"/>
    <w:rPr>
      <w:rFonts w:ascii="Times New Roman" w:eastAsia="Times New Roman" w:hAnsi="Times New Roman" w:cs="Times New Roman"/>
      <w:b/>
      <w:bCs/>
      <w:sz w:val="24"/>
      <w:szCs w:val="24"/>
      <w:lang w:eastAsia="ar-SA"/>
    </w:rPr>
  </w:style>
  <w:style w:type="paragraph" w:styleId="Alcm">
    <w:name w:val="Subtitle"/>
    <w:basedOn w:val="Cmsor"/>
    <w:next w:val="Szvegtrzs"/>
    <w:link w:val="AlcmChar"/>
    <w:qFormat/>
    <w:rsid w:val="002B68D0"/>
    <w:pPr>
      <w:jc w:val="center"/>
    </w:pPr>
    <w:rPr>
      <w:i/>
      <w:iCs/>
    </w:rPr>
  </w:style>
  <w:style w:type="character" w:customStyle="1" w:styleId="AlcmChar">
    <w:name w:val="Alcím Char"/>
    <w:basedOn w:val="Bekezdsalapbettpusa"/>
    <w:link w:val="Alcm"/>
    <w:rsid w:val="002B68D0"/>
    <w:rPr>
      <w:rFonts w:ascii="Arial" w:eastAsia="Microsoft YaHei" w:hAnsi="Arial" w:cs="Mangal"/>
      <w:i/>
      <w:iCs/>
      <w:sz w:val="28"/>
      <w:szCs w:val="28"/>
      <w:lang w:eastAsia="ar-SA"/>
    </w:rPr>
  </w:style>
  <w:style w:type="paragraph" w:customStyle="1" w:styleId="Szvegtrzs31">
    <w:name w:val="Szövegtörzs 31"/>
    <w:basedOn w:val="Norml"/>
    <w:rsid w:val="002B68D0"/>
    <w:pPr>
      <w:suppressAutoHyphens/>
      <w:overflowPunct w:val="0"/>
      <w:autoSpaceDE w:val="0"/>
      <w:spacing w:after="0" w:line="240" w:lineRule="auto"/>
      <w:jc w:val="both"/>
      <w:textAlignment w:val="baseline"/>
    </w:pPr>
    <w:rPr>
      <w:rFonts w:ascii="Times New Roman" w:eastAsia="Times New Roman" w:hAnsi="Times New Roman" w:cs="Times New Roman"/>
      <w:i/>
      <w:sz w:val="24"/>
      <w:szCs w:val="20"/>
      <w:lang w:eastAsia="ar-SA"/>
    </w:rPr>
  </w:style>
  <w:style w:type="paragraph" w:customStyle="1" w:styleId="Szvegtrzs21">
    <w:name w:val="Szövegtörzs 21"/>
    <w:basedOn w:val="Norml"/>
    <w:rsid w:val="002B68D0"/>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customStyle="1" w:styleId="uj">
    <w:name w:val="uj"/>
    <w:basedOn w:val="Norml"/>
    <w:rsid w:val="002B68D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p">
    <w:name w:val="np"/>
    <w:basedOn w:val="Norml"/>
    <w:rsid w:val="002B68D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l"/>
    <w:rsid w:val="002B68D0"/>
    <w:pPr>
      <w:widowControl w:val="0"/>
      <w:suppressAutoHyphens/>
      <w:spacing w:line="252" w:lineRule="auto"/>
    </w:pPr>
    <w:rPr>
      <w:rFonts w:ascii="Times New Roman" w:eastAsia="Times New Roman" w:hAnsi="Times New Roman" w:cs="Times New Roman"/>
      <w:sz w:val="24"/>
      <w:szCs w:val="24"/>
      <w:lang w:val="en-GB" w:eastAsia="ar-SA"/>
    </w:rPr>
  </w:style>
  <w:style w:type="paragraph" w:customStyle="1" w:styleId="Footnote">
    <w:name w:val="Footnote"/>
    <w:basedOn w:val="Norml"/>
    <w:rsid w:val="002B68D0"/>
    <w:pPr>
      <w:suppressAutoHyphens/>
      <w:spacing w:line="252" w:lineRule="auto"/>
    </w:pPr>
    <w:rPr>
      <w:rFonts w:ascii="Calibri Light" w:eastAsia="Times New Roman" w:hAnsi="Calibri Light" w:cs="Calibri Light"/>
      <w:sz w:val="24"/>
      <w:szCs w:val="24"/>
      <w:lang w:val="en-US" w:eastAsia="ar-SA"/>
    </w:rPr>
  </w:style>
  <w:style w:type="paragraph" w:customStyle="1" w:styleId="Listaszerbekezds1">
    <w:name w:val="Listaszerű bekezdés1"/>
    <w:basedOn w:val="Norml"/>
    <w:rsid w:val="002B68D0"/>
    <w:pPr>
      <w:suppressAutoHyphens/>
      <w:spacing w:line="252" w:lineRule="auto"/>
      <w:ind w:left="720"/>
    </w:pPr>
    <w:rPr>
      <w:rFonts w:ascii="Calibri Light" w:eastAsia="Times New Roman" w:hAnsi="Calibri Light" w:cs="Calibri"/>
      <w:sz w:val="24"/>
      <w:szCs w:val="24"/>
      <w:lang w:val="en-US" w:eastAsia="ar-SA"/>
    </w:rPr>
  </w:style>
  <w:style w:type="paragraph" w:customStyle="1" w:styleId="Nincstrkz1">
    <w:name w:val="Nincs térköz1"/>
    <w:rsid w:val="002B68D0"/>
    <w:pPr>
      <w:suppressAutoHyphens/>
      <w:spacing w:after="0" w:line="240" w:lineRule="auto"/>
    </w:pPr>
    <w:rPr>
      <w:rFonts w:ascii="Calibri" w:eastAsia="Times New Roman" w:hAnsi="Calibri" w:cs="Calibri"/>
      <w:lang w:eastAsia="ar-SA"/>
    </w:rPr>
  </w:style>
  <w:style w:type="paragraph" w:customStyle="1" w:styleId="Kerettartalom">
    <w:name w:val="Kerettartalom"/>
    <w:basedOn w:val="Szvegtrzs"/>
    <w:rsid w:val="002B68D0"/>
    <w:pPr>
      <w:suppressAutoHyphens/>
      <w:spacing w:line="276" w:lineRule="auto"/>
    </w:pPr>
    <w:rPr>
      <w:rFonts w:ascii="Calibri" w:eastAsia="Calibri" w:hAnsi="Calibri" w:cs="Calibri"/>
      <w:sz w:val="22"/>
      <w:szCs w:val="22"/>
      <w:lang w:eastAsia="ar-SA"/>
    </w:rPr>
  </w:style>
  <w:style w:type="paragraph" w:customStyle="1" w:styleId="BodyText21">
    <w:name w:val="Body Text 21"/>
    <w:basedOn w:val="Norml"/>
    <w:rsid w:val="002B68D0"/>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customStyle="1" w:styleId="p356">
    <w:name w:val="p356"/>
    <w:basedOn w:val="Norml"/>
    <w:rsid w:val="002B68D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BodyText31">
    <w:name w:val="Body Text 31"/>
    <w:basedOn w:val="Norml"/>
    <w:rsid w:val="002B68D0"/>
    <w:pPr>
      <w:suppressAutoHyphens/>
      <w:overflowPunct w:val="0"/>
      <w:autoSpaceDE w:val="0"/>
      <w:spacing w:after="0" w:line="240" w:lineRule="auto"/>
      <w:jc w:val="both"/>
      <w:textAlignment w:val="baseline"/>
    </w:pPr>
    <w:rPr>
      <w:rFonts w:ascii="Times New Roman" w:eastAsia="Times New Roman" w:hAnsi="Times New Roman" w:cs="Calibri"/>
      <w:i/>
      <w:iCs/>
      <w:sz w:val="24"/>
      <w:szCs w:val="24"/>
      <w:lang w:eastAsia="ar-SA"/>
    </w:rPr>
  </w:style>
  <w:style w:type="paragraph" w:styleId="Nincstrkz">
    <w:name w:val="No Spacing"/>
    <w:qFormat/>
    <w:rsid w:val="002B68D0"/>
    <w:pPr>
      <w:spacing w:after="0" w:line="240" w:lineRule="auto"/>
    </w:pPr>
    <w:rPr>
      <w:rFonts w:ascii="Calibri" w:eastAsia="Times New Roman" w:hAnsi="Calibri" w:cs="Times New Roman"/>
    </w:rPr>
  </w:style>
  <w:style w:type="paragraph" w:customStyle="1" w:styleId="Szvegtrzsbehzssal1">
    <w:name w:val="Szövegtörzs behúzással1"/>
    <w:basedOn w:val="Norml"/>
    <w:rsid w:val="002B68D0"/>
    <w:pPr>
      <w:overflowPunct w:val="0"/>
      <w:autoSpaceDE w:val="0"/>
      <w:autoSpaceDN w:val="0"/>
      <w:adjustRightInd w:val="0"/>
      <w:spacing w:after="120" w:line="240" w:lineRule="auto"/>
      <w:ind w:left="283"/>
      <w:textAlignment w:val="baseline"/>
    </w:pPr>
    <w:rPr>
      <w:rFonts w:ascii="Times New Roman" w:eastAsia="Times New Roman" w:hAnsi="Times New Roman" w:cs="Calibri"/>
      <w:sz w:val="24"/>
      <w:szCs w:val="24"/>
      <w:lang w:eastAsia="hu-HU"/>
    </w:rPr>
  </w:style>
  <w:style w:type="character" w:customStyle="1" w:styleId="HeaderChar">
    <w:name w:val="Header Char"/>
    <w:basedOn w:val="Bekezdsalapbettpusa"/>
    <w:rsid w:val="002B68D0"/>
    <w:rPr>
      <w:rFonts w:ascii="Times New Roman" w:hAnsi="Times New Roman" w:cs="Times New Roman"/>
    </w:rPr>
  </w:style>
  <w:style w:type="character" w:customStyle="1" w:styleId="FooterChar">
    <w:name w:val="Footer Char"/>
    <w:basedOn w:val="Bekezdsalapbettpusa"/>
    <w:rsid w:val="002B68D0"/>
    <w:rPr>
      <w:rFonts w:ascii="Times New Roman" w:hAnsi="Times New Roman" w:cs="Times New Roman"/>
    </w:rPr>
  </w:style>
  <w:style w:type="character" w:customStyle="1" w:styleId="Heading1Char">
    <w:name w:val="Heading 1 Char"/>
    <w:basedOn w:val="Bekezdsalapbettpusa"/>
    <w:rsid w:val="002B68D0"/>
    <w:rPr>
      <w:rFonts w:ascii="Times New Roman" w:hAnsi="Times New Roman" w:cs="Times New Roman"/>
      <w:b/>
      <w:sz w:val="20"/>
      <w:szCs w:val="20"/>
      <w:lang w:eastAsia="hu-HU"/>
    </w:rPr>
  </w:style>
  <w:style w:type="character" w:customStyle="1" w:styleId="Heading2Char">
    <w:name w:val="Heading 2 Char"/>
    <w:basedOn w:val="Bekezdsalapbettpusa"/>
    <w:rsid w:val="002B68D0"/>
    <w:rPr>
      <w:rFonts w:ascii="Comic Sans MS" w:hAnsi="Comic Sans MS" w:cs="Times New Roman"/>
      <w:sz w:val="20"/>
      <w:szCs w:val="20"/>
      <w:lang w:eastAsia="hu-HU"/>
    </w:rPr>
  </w:style>
  <w:style w:type="character" w:customStyle="1" w:styleId="Heading3Char">
    <w:name w:val="Heading 3 Char"/>
    <w:basedOn w:val="Bekezdsalapbettpusa"/>
    <w:rsid w:val="002B68D0"/>
    <w:rPr>
      <w:rFonts w:ascii="Arial" w:hAnsi="Arial" w:cs="Arial"/>
      <w:b/>
      <w:sz w:val="20"/>
      <w:szCs w:val="20"/>
      <w:lang w:eastAsia="hu-HU"/>
    </w:rPr>
  </w:style>
  <w:style w:type="character" w:customStyle="1" w:styleId="BodyTextChar">
    <w:name w:val="Body Text Char"/>
    <w:basedOn w:val="Bekezdsalapbettpusa"/>
    <w:rsid w:val="002B68D0"/>
    <w:rPr>
      <w:rFonts w:ascii="Comic Sans MS" w:hAnsi="Comic Sans MS" w:cs="Times New Roman"/>
      <w:sz w:val="20"/>
      <w:szCs w:val="20"/>
      <w:lang w:eastAsia="hu-HU"/>
    </w:rPr>
  </w:style>
  <w:style w:type="paragraph" w:customStyle="1" w:styleId="Buborkszveg1">
    <w:name w:val="Buborékszöveg1"/>
    <w:basedOn w:val="Norml"/>
    <w:rsid w:val="002B68D0"/>
    <w:pPr>
      <w:spacing w:after="0" w:line="240" w:lineRule="auto"/>
      <w:jc w:val="both"/>
    </w:pPr>
    <w:rPr>
      <w:rFonts w:ascii="Tahoma" w:eastAsia="Times New Roman" w:hAnsi="Tahoma" w:cs="Tahoma"/>
      <w:sz w:val="16"/>
      <w:szCs w:val="16"/>
    </w:rPr>
  </w:style>
  <w:style w:type="character" w:customStyle="1" w:styleId="BalloonTextChar">
    <w:name w:val="Balloon Text Char"/>
    <w:basedOn w:val="Bekezdsalapbettpusa"/>
    <w:rsid w:val="002B68D0"/>
    <w:rPr>
      <w:rFonts w:ascii="Tahoma" w:hAnsi="Tahoma" w:cs="Tahoma"/>
      <w:sz w:val="16"/>
      <w:szCs w:val="16"/>
    </w:rPr>
  </w:style>
  <w:style w:type="paragraph" w:customStyle="1" w:styleId="Default">
    <w:name w:val="Default"/>
    <w:rsid w:val="002B68D0"/>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Norml1">
    <w:name w:val="Normál1"/>
    <w:rsid w:val="002B68D0"/>
    <w:pPr>
      <w:spacing w:after="0" w:line="240" w:lineRule="auto"/>
      <w:jc w:val="center"/>
    </w:pPr>
    <w:rPr>
      <w:rFonts w:ascii="Calibri" w:eastAsia="Calibri" w:hAnsi="Calibri" w:cs="Calibri"/>
      <w:color w:val="000000"/>
      <w:lang w:eastAsia="hu-HU"/>
    </w:rPr>
  </w:style>
  <w:style w:type="character" w:styleId="Kiemels">
    <w:name w:val="Emphasis"/>
    <w:basedOn w:val="Bekezdsalapbettpusa"/>
    <w:qFormat/>
    <w:rsid w:val="002B68D0"/>
    <w:rPr>
      <w:i/>
      <w:iCs/>
    </w:rPr>
  </w:style>
  <w:style w:type="table" w:styleId="Rcsostblzat">
    <w:name w:val="Table Grid"/>
    <w:basedOn w:val="Normltblzat"/>
    <w:rsid w:val="002B68D0"/>
    <w:pPr>
      <w:suppressAutoHyphens/>
      <w:spacing w:after="200" w:line="276"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A791F"/>
    <w:rPr>
      <w:color w:val="0000FF"/>
      <w:u w:val="single"/>
    </w:rPr>
  </w:style>
  <w:style w:type="paragraph" w:styleId="NormlWeb">
    <w:name w:val="Normal (Web)"/>
    <w:basedOn w:val="Norml"/>
    <w:uiPriority w:val="99"/>
    <w:unhideWhenUsed/>
    <w:rsid w:val="00565410"/>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7782">
      <w:bodyDiv w:val="1"/>
      <w:marLeft w:val="0"/>
      <w:marRight w:val="0"/>
      <w:marTop w:val="0"/>
      <w:marBottom w:val="0"/>
      <w:divBdr>
        <w:top w:val="none" w:sz="0" w:space="0" w:color="auto"/>
        <w:left w:val="none" w:sz="0" w:space="0" w:color="auto"/>
        <w:bottom w:val="none" w:sz="0" w:space="0" w:color="auto"/>
        <w:right w:val="none" w:sz="0" w:space="0" w:color="auto"/>
      </w:divBdr>
    </w:div>
    <w:div w:id="341471146">
      <w:bodyDiv w:val="1"/>
      <w:marLeft w:val="0"/>
      <w:marRight w:val="0"/>
      <w:marTop w:val="0"/>
      <w:marBottom w:val="0"/>
      <w:divBdr>
        <w:top w:val="none" w:sz="0" w:space="0" w:color="auto"/>
        <w:left w:val="none" w:sz="0" w:space="0" w:color="auto"/>
        <w:bottom w:val="none" w:sz="0" w:space="0" w:color="auto"/>
        <w:right w:val="none" w:sz="0" w:space="0" w:color="auto"/>
      </w:divBdr>
    </w:div>
    <w:div w:id="643895277">
      <w:bodyDiv w:val="1"/>
      <w:marLeft w:val="0"/>
      <w:marRight w:val="0"/>
      <w:marTop w:val="0"/>
      <w:marBottom w:val="0"/>
      <w:divBdr>
        <w:top w:val="none" w:sz="0" w:space="0" w:color="auto"/>
        <w:left w:val="none" w:sz="0" w:space="0" w:color="auto"/>
        <w:bottom w:val="none" w:sz="0" w:space="0" w:color="auto"/>
        <w:right w:val="none" w:sz="0" w:space="0" w:color="auto"/>
      </w:divBdr>
    </w:div>
    <w:div w:id="876703977">
      <w:bodyDiv w:val="1"/>
      <w:marLeft w:val="0"/>
      <w:marRight w:val="0"/>
      <w:marTop w:val="0"/>
      <w:marBottom w:val="0"/>
      <w:divBdr>
        <w:top w:val="none" w:sz="0" w:space="0" w:color="auto"/>
        <w:left w:val="none" w:sz="0" w:space="0" w:color="auto"/>
        <w:bottom w:val="none" w:sz="0" w:space="0" w:color="auto"/>
        <w:right w:val="none" w:sz="0" w:space="0" w:color="auto"/>
      </w:divBdr>
    </w:div>
    <w:div w:id="12551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zuglo.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1971</Words>
  <Characters>13602</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Zuglói Polgármesteri Hivatal</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 Éva dr.</dc:creator>
  <cp:lastModifiedBy>Zsolti</cp:lastModifiedBy>
  <cp:revision>15</cp:revision>
  <cp:lastPrinted>2018-10-10T12:01:00Z</cp:lastPrinted>
  <dcterms:created xsi:type="dcterms:W3CDTF">2018-10-13T07:29:00Z</dcterms:created>
  <dcterms:modified xsi:type="dcterms:W3CDTF">2024-03-04T20:00:00Z</dcterms:modified>
</cp:coreProperties>
</file>